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280"/>
        <w:gridCol w:w="12739"/>
      </w:tblGrid>
      <w:tr w:rsidR="003644C9" w:rsidRPr="00B33280" w:rsidTr="00315BAE">
        <w:trPr>
          <w:tblCellSpacing w:w="1440" w:type="nil"/>
        </w:trPr>
        <w:tc>
          <w:tcPr>
            <w:tcW w:w="3280" w:type="dxa"/>
            <w:shd w:val="clear" w:color="auto" w:fill="EEECE1"/>
          </w:tcPr>
          <w:p w:rsidR="00096C9C" w:rsidRPr="00B33280" w:rsidRDefault="00F46F85" w:rsidP="00096C9C">
            <w:pPr>
              <w:pStyle w:val="BodyText"/>
              <w:pageBreakBefore/>
              <w:jc w:val="center"/>
              <w:rPr>
                <w:rFonts w:ascii="Verdana" w:hAnsi="Verdana" w:cs="Verdana"/>
                <w:b/>
                <w:sz w:val="32"/>
                <w:szCs w:val="32"/>
              </w:rPr>
            </w:pPr>
            <w:r w:rsidRPr="00B33280">
              <w:rPr>
                <w:noProof/>
                <w:lang w:eastAsia="sl-SI"/>
              </w:rPr>
              <w:drawing>
                <wp:inline distT="0" distB="0" distL="0" distR="0">
                  <wp:extent cx="1945640" cy="520700"/>
                  <wp:effectExtent l="0" t="0" r="0" b="0"/>
                  <wp:docPr id="3" name="Slika 7" descr="Šolski center Kr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Šolski center Kr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9" w:type="dxa"/>
            <w:tcBorders>
              <w:left w:val="nil"/>
            </w:tcBorders>
            <w:shd w:val="clear" w:color="auto" w:fill="EEECE1"/>
            <w:vAlign w:val="center"/>
          </w:tcPr>
          <w:p w:rsidR="00096C9C" w:rsidRPr="00B33280" w:rsidRDefault="004060E5" w:rsidP="004060E5">
            <w:pPr>
              <w:pStyle w:val="BodyText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</w:rPr>
            </w:pPr>
            <w:r w:rsidRPr="00B33280">
              <w:rPr>
                <w:rFonts w:ascii="Verdana" w:hAnsi="Verdana" w:cs="Verdana"/>
                <w:b/>
                <w:sz w:val="32"/>
                <w:szCs w:val="32"/>
              </w:rPr>
              <w:t>DNEVNA PRIPRAVA ZA TIMSKO POUČEVANJE</w:t>
            </w:r>
          </w:p>
        </w:tc>
      </w:tr>
    </w:tbl>
    <w:p w:rsidR="00A141B2" w:rsidRPr="00B33280" w:rsidRDefault="00A141B2">
      <w:pPr>
        <w:pStyle w:val="BodyText"/>
      </w:pPr>
    </w:p>
    <w:tbl>
      <w:tblPr>
        <w:tblW w:w="16043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548"/>
        <w:gridCol w:w="309"/>
        <w:gridCol w:w="38"/>
        <w:gridCol w:w="305"/>
        <w:gridCol w:w="303"/>
        <w:gridCol w:w="630"/>
        <w:gridCol w:w="709"/>
        <w:gridCol w:w="141"/>
        <w:gridCol w:w="993"/>
        <w:gridCol w:w="1701"/>
        <w:gridCol w:w="1842"/>
        <w:gridCol w:w="1524"/>
        <w:gridCol w:w="1603"/>
        <w:gridCol w:w="3473"/>
      </w:tblGrid>
      <w:tr w:rsidR="003644C9" w:rsidRPr="00B33280" w:rsidTr="00315BAE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0F3F8B" w:rsidRPr="00B33280" w:rsidRDefault="004060E5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Predmet</w:t>
            </w:r>
            <w:r w:rsidR="000F3F8B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1423" w:type="dxa"/>
            <w:gridSpan w:val="3"/>
          </w:tcPr>
          <w:p w:rsidR="000F3F8B" w:rsidRPr="00B33280" w:rsidRDefault="004060E5" w:rsidP="00044788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</w:rPr>
            </w:pPr>
            <w:r w:rsidRPr="00B33280">
              <w:rPr>
                <w:rFonts w:cs="Comic Sans MS"/>
                <w:bCs/>
                <w:sz w:val="28"/>
                <w:szCs w:val="22"/>
              </w:rPr>
              <w:t>Angleščina</w:t>
            </w:r>
          </w:p>
        </w:tc>
        <w:tc>
          <w:tcPr>
            <w:tcW w:w="1276" w:type="dxa"/>
            <w:gridSpan w:val="4"/>
          </w:tcPr>
          <w:p w:rsidR="000F3F8B" w:rsidRPr="00B33280" w:rsidRDefault="004060E5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Oddelek</w:t>
            </w:r>
            <w:r w:rsidR="000F3F8B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0F3F8B" w:rsidRPr="00B33280" w:rsidRDefault="00A72161" w:rsidP="00ED7F9A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</w:rPr>
            </w:pPr>
            <w:r>
              <w:rPr>
                <w:rFonts w:cs="Comic Sans MS"/>
                <w:bCs/>
                <w:sz w:val="28"/>
                <w:szCs w:val="22"/>
              </w:rPr>
              <w:t>3</w:t>
            </w:r>
            <w:r w:rsidR="000F3F8B" w:rsidRPr="00B33280">
              <w:rPr>
                <w:rFonts w:cs="Comic Sans MS"/>
                <w:bCs/>
                <w:sz w:val="28"/>
                <w:szCs w:val="22"/>
              </w:rPr>
              <w:t>.</w:t>
            </w:r>
            <w:r w:rsidR="00ED7F9A" w:rsidRPr="00B33280">
              <w:rPr>
                <w:rFonts w:cs="Comic Sans MS"/>
                <w:bCs/>
                <w:sz w:val="28"/>
                <w:szCs w:val="22"/>
              </w:rPr>
              <w:t>G</w:t>
            </w:r>
            <w:r>
              <w:rPr>
                <w:rFonts w:cs="Comic Sans MS"/>
                <w:bCs/>
                <w:sz w:val="28"/>
                <w:szCs w:val="22"/>
              </w:rPr>
              <w:t>b</w:t>
            </w:r>
          </w:p>
        </w:tc>
        <w:tc>
          <w:tcPr>
            <w:tcW w:w="1134" w:type="dxa"/>
            <w:gridSpan w:val="2"/>
          </w:tcPr>
          <w:p w:rsidR="000F3F8B" w:rsidRPr="00B33280" w:rsidRDefault="004060E5" w:rsidP="0004478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Datum</w:t>
            </w:r>
            <w:r w:rsidR="000F3F8B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F3F8B" w:rsidRPr="00B33280" w:rsidRDefault="00A72161" w:rsidP="00A72161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>
              <w:rPr>
                <w:rFonts w:cs="Comic Sans MS"/>
                <w:iCs/>
                <w:sz w:val="28"/>
                <w:szCs w:val="22"/>
              </w:rPr>
              <w:t>14.10</w:t>
            </w:r>
            <w:r w:rsidR="000F3F8B" w:rsidRPr="00B33280">
              <w:rPr>
                <w:rFonts w:cs="Comic Sans MS"/>
                <w:iCs/>
                <w:sz w:val="28"/>
                <w:szCs w:val="22"/>
              </w:rPr>
              <w:t>.201</w:t>
            </w:r>
            <w:r w:rsidR="001E7913" w:rsidRPr="00B33280">
              <w:rPr>
                <w:rFonts w:cs="Comic Sans MS"/>
                <w:iCs/>
                <w:sz w:val="28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F3F8B" w:rsidRPr="00B33280" w:rsidRDefault="00901815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>
              <w:rPr>
                <w:rFonts w:cs="Comic Sans MS"/>
                <w:b/>
                <w:bCs/>
                <w:sz w:val="28"/>
                <w:szCs w:val="22"/>
              </w:rPr>
              <w:t>Ura št.:</w:t>
            </w:r>
          </w:p>
        </w:tc>
        <w:tc>
          <w:tcPr>
            <w:tcW w:w="1524" w:type="dxa"/>
            <w:shd w:val="clear" w:color="auto" w:fill="auto"/>
          </w:tcPr>
          <w:p w:rsidR="000F3F8B" w:rsidRPr="00B33280" w:rsidRDefault="00A72161" w:rsidP="002C368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>
              <w:rPr>
                <w:rFonts w:cs="Comic Sans MS"/>
                <w:iCs/>
                <w:sz w:val="28"/>
                <w:szCs w:val="22"/>
              </w:rPr>
              <w:t>14/105</w:t>
            </w:r>
          </w:p>
        </w:tc>
        <w:tc>
          <w:tcPr>
            <w:tcW w:w="1603" w:type="dxa"/>
            <w:shd w:val="clear" w:color="auto" w:fill="auto"/>
          </w:tcPr>
          <w:p w:rsidR="000F3F8B" w:rsidRPr="00B33280" w:rsidRDefault="004060E5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Učilnica</w:t>
            </w:r>
            <w:r w:rsidR="000F3F8B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3473" w:type="dxa"/>
            <w:shd w:val="clear" w:color="auto" w:fill="auto"/>
          </w:tcPr>
          <w:p w:rsidR="000F3F8B" w:rsidRPr="00B33280" w:rsidRDefault="00C755B2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>
              <w:rPr>
                <w:rFonts w:cs="Comic Sans MS"/>
                <w:iCs/>
                <w:sz w:val="28"/>
                <w:szCs w:val="22"/>
              </w:rPr>
              <w:t>330</w:t>
            </w:r>
          </w:p>
        </w:tc>
      </w:tr>
      <w:tr w:rsidR="003644C9" w:rsidRPr="00B33280" w:rsidTr="00315BAE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AB2B52" w:rsidRPr="00B33280" w:rsidRDefault="004060E5" w:rsidP="00493F4E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Učitelja</w:t>
            </w:r>
            <w:r w:rsidR="00493F4E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14685" w:type="dxa"/>
            <w:gridSpan w:val="15"/>
            <w:shd w:val="clear" w:color="auto" w:fill="auto"/>
          </w:tcPr>
          <w:p w:rsidR="00B47A66" w:rsidRPr="00B33280" w:rsidRDefault="00F1528A" w:rsidP="00770961">
            <w:pPr>
              <w:pStyle w:val="TableContents"/>
              <w:snapToGrid w:val="0"/>
              <w:rPr>
                <w:rFonts w:cs="Comic Sans MS"/>
                <w:sz w:val="28"/>
                <w:szCs w:val="22"/>
              </w:rPr>
            </w:pPr>
            <w:r w:rsidRPr="00B33280">
              <w:rPr>
                <w:rFonts w:cs="Comic Sans MS"/>
                <w:sz w:val="28"/>
                <w:szCs w:val="22"/>
              </w:rPr>
              <w:t>Benjamin Tweedie</w:t>
            </w:r>
            <w:r w:rsidR="00ED7F9A" w:rsidRPr="00B33280">
              <w:rPr>
                <w:rFonts w:cs="Comic Sans MS"/>
                <w:sz w:val="28"/>
                <w:szCs w:val="22"/>
              </w:rPr>
              <w:t xml:space="preserve"> (</w:t>
            </w:r>
            <w:r w:rsidR="004060E5" w:rsidRPr="00B33280">
              <w:rPr>
                <w:rFonts w:cs="Comic Sans MS"/>
                <w:sz w:val="28"/>
                <w:szCs w:val="22"/>
              </w:rPr>
              <w:t>TU</w:t>
            </w:r>
            <w:r w:rsidR="00ED7F9A" w:rsidRPr="00B33280">
              <w:rPr>
                <w:rFonts w:cs="Comic Sans MS"/>
                <w:sz w:val="28"/>
                <w:szCs w:val="22"/>
              </w:rPr>
              <w:t>)</w:t>
            </w:r>
            <w:r w:rsidR="00770961">
              <w:rPr>
                <w:rFonts w:cs="Comic Sans MS"/>
                <w:sz w:val="28"/>
                <w:szCs w:val="22"/>
              </w:rPr>
              <w:t xml:space="preserve"> &amp;</w:t>
            </w:r>
            <w:r w:rsidR="001E7913" w:rsidRPr="00B33280">
              <w:rPr>
                <w:rFonts w:cs="Comic Sans MS"/>
                <w:sz w:val="28"/>
                <w:szCs w:val="22"/>
              </w:rPr>
              <w:t xml:space="preserve"> </w:t>
            </w:r>
            <w:r w:rsidR="00270E6F" w:rsidRPr="00B33280">
              <w:rPr>
                <w:rFonts w:cs="Comic Sans MS"/>
                <w:sz w:val="28"/>
                <w:szCs w:val="22"/>
              </w:rPr>
              <w:t>Zdenka Varl</w:t>
            </w:r>
            <w:r w:rsidR="00ED7F9A" w:rsidRPr="00B33280">
              <w:rPr>
                <w:rFonts w:cs="Comic Sans MS"/>
                <w:sz w:val="28"/>
                <w:szCs w:val="22"/>
              </w:rPr>
              <w:t xml:space="preserve"> (</w:t>
            </w:r>
            <w:r w:rsidR="004060E5" w:rsidRPr="00B33280">
              <w:rPr>
                <w:rFonts w:cs="Comic Sans MS"/>
                <w:sz w:val="28"/>
                <w:szCs w:val="22"/>
              </w:rPr>
              <w:t>SU</w:t>
            </w:r>
            <w:r w:rsidR="00ED7F9A" w:rsidRPr="00B33280">
              <w:rPr>
                <w:rFonts w:cs="Comic Sans MS"/>
                <w:sz w:val="28"/>
                <w:szCs w:val="22"/>
              </w:rPr>
              <w:t>)</w:t>
            </w:r>
          </w:p>
        </w:tc>
      </w:tr>
      <w:tr w:rsidR="003644C9" w:rsidRPr="00B33280" w:rsidTr="00315BAE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AB2B52" w:rsidRPr="00B33280" w:rsidRDefault="004060E5" w:rsidP="00557CA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Tema</w:t>
            </w:r>
            <w:r w:rsidR="00AB2B52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15110" w:type="dxa"/>
            <w:gridSpan w:val="16"/>
          </w:tcPr>
          <w:p w:rsidR="00AB2B52" w:rsidRPr="00B33280" w:rsidRDefault="00E965E7" w:rsidP="00A55C46">
            <w:pPr>
              <w:pStyle w:val="TableContents"/>
              <w:snapToGrid w:val="0"/>
              <w:rPr>
                <w:rFonts w:cs="Comic Sans MS"/>
                <w:sz w:val="28"/>
                <w:szCs w:val="22"/>
              </w:rPr>
            </w:pPr>
            <w:r>
              <w:rPr>
                <w:rFonts w:cs="Comic Sans MS"/>
                <w:sz w:val="28"/>
                <w:szCs w:val="22"/>
              </w:rPr>
              <w:t>T</w:t>
            </w:r>
            <w:r w:rsidR="00A55C46">
              <w:rPr>
                <w:rFonts w:cs="Comic Sans MS"/>
                <w:sz w:val="28"/>
                <w:szCs w:val="22"/>
              </w:rPr>
              <w:t>r</w:t>
            </w:r>
            <w:r>
              <w:rPr>
                <w:rFonts w:cs="Comic Sans MS"/>
                <w:sz w:val="28"/>
                <w:szCs w:val="22"/>
              </w:rPr>
              <w:t>sna krastača</w:t>
            </w:r>
          </w:p>
        </w:tc>
      </w:tr>
      <w:tr w:rsidR="003644C9" w:rsidRPr="00B33280" w:rsidTr="00315BAE">
        <w:trPr>
          <w:tblCellSpacing w:w="1440" w:type="nil"/>
        </w:trPr>
        <w:tc>
          <w:tcPr>
            <w:tcW w:w="1924" w:type="dxa"/>
            <w:gridSpan w:val="3"/>
            <w:shd w:val="clear" w:color="auto" w:fill="auto"/>
          </w:tcPr>
          <w:p w:rsidR="00AB2B52" w:rsidRPr="00B33280" w:rsidRDefault="004060E5" w:rsidP="002557AE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</w:rPr>
            </w:pPr>
            <w:r w:rsidRPr="00B33280">
              <w:rPr>
                <w:rFonts w:cs="Comic Sans MS"/>
                <w:b/>
                <w:sz w:val="28"/>
                <w:szCs w:val="22"/>
              </w:rPr>
              <w:t>Vsebinski poudarek</w:t>
            </w:r>
            <w:r w:rsidR="00BE347A" w:rsidRPr="00B33280">
              <w:rPr>
                <w:rFonts w:cs="Comic Sans MS"/>
                <w:b/>
                <w:sz w:val="28"/>
                <w:szCs w:val="22"/>
              </w:rPr>
              <w:t>:</w:t>
            </w:r>
          </w:p>
        </w:tc>
        <w:tc>
          <w:tcPr>
            <w:tcW w:w="14119" w:type="dxa"/>
            <w:gridSpan w:val="14"/>
            <w:shd w:val="clear" w:color="auto" w:fill="auto"/>
          </w:tcPr>
          <w:p w:rsidR="00BA0B3A" w:rsidRPr="00B33280" w:rsidRDefault="004060E5" w:rsidP="00BA0B3A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</w:rPr>
            </w:pPr>
            <w:r w:rsidRPr="00B33280">
              <w:rPr>
                <w:rFonts w:cs="Comic Sans MS"/>
                <w:bCs/>
                <w:sz w:val="28"/>
                <w:szCs w:val="22"/>
                <w:u w:val="single"/>
              </w:rPr>
              <w:t>Kulturni</w:t>
            </w:r>
            <w:r w:rsidR="000F3F8B" w:rsidRPr="00B33280">
              <w:rPr>
                <w:rFonts w:cs="Comic Sans MS"/>
                <w:bCs/>
                <w:sz w:val="28"/>
                <w:szCs w:val="22"/>
              </w:rPr>
              <w:t>:</w:t>
            </w:r>
            <w:r w:rsidR="00BA0B3A" w:rsidRPr="00B33280">
              <w:rPr>
                <w:rFonts w:cs="Comic Sans MS"/>
                <w:bCs/>
                <w:sz w:val="28"/>
                <w:szCs w:val="22"/>
              </w:rPr>
              <w:t xml:space="preserve"> </w:t>
            </w:r>
            <w:r w:rsidR="00C932E5">
              <w:rPr>
                <w:rFonts w:cs="Comic Sans MS"/>
                <w:bCs/>
                <w:sz w:val="28"/>
                <w:szCs w:val="22"/>
              </w:rPr>
              <w:t>Učinek</w:t>
            </w:r>
            <w:r w:rsidR="00315BAE">
              <w:rPr>
                <w:rFonts w:cs="Comic Sans MS"/>
                <w:bCs/>
                <w:sz w:val="28"/>
                <w:szCs w:val="22"/>
              </w:rPr>
              <w:t xml:space="preserve"> </w:t>
            </w:r>
            <w:r w:rsidR="00901815">
              <w:rPr>
                <w:rFonts w:cs="Comic Sans MS"/>
                <w:bCs/>
                <w:sz w:val="28"/>
                <w:szCs w:val="22"/>
              </w:rPr>
              <w:t>trsne</w:t>
            </w:r>
            <w:r w:rsidR="007945FB">
              <w:rPr>
                <w:rFonts w:cs="Comic Sans MS"/>
                <w:bCs/>
                <w:sz w:val="28"/>
                <w:szCs w:val="22"/>
              </w:rPr>
              <w:t xml:space="preserve"> krastač</w:t>
            </w:r>
            <w:r w:rsidR="00901815">
              <w:rPr>
                <w:rFonts w:cs="Comic Sans MS"/>
                <w:bCs/>
                <w:sz w:val="28"/>
                <w:szCs w:val="22"/>
              </w:rPr>
              <w:t>e</w:t>
            </w:r>
            <w:r w:rsidR="007945FB">
              <w:rPr>
                <w:rFonts w:cs="Comic Sans MS"/>
                <w:bCs/>
                <w:sz w:val="28"/>
                <w:szCs w:val="22"/>
              </w:rPr>
              <w:t xml:space="preserve"> </w:t>
            </w:r>
            <w:r w:rsidR="005360D5">
              <w:rPr>
                <w:rFonts w:cs="Comic Sans MS"/>
                <w:bCs/>
                <w:sz w:val="28"/>
                <w:szCs w:val="22"/>
              </w:rPr>
              <w:t>na</w:t>
            </w:r>
            <w:r w:rsidR="00901815">
              <w:rPr>
                <w:rFonts w:cs="Comic Sans MS"/>
                <w:bCs/>
                <w:sz w:val="28"/>
                <w:szCs w:val="22"/>
              </w:rPr>
              <w:t xml:space="preserve"> a</w:t>
            </w:r>
            <w:r w:rsidR="005360D5">
              <w:rPr>
                <w:rFonts w:cs="Comic Sans MS"/>
                <w:bCs/>
                <w:sz w:val="28"/>
                <w:szCs w:val="22"/>
              </w:rPr>
              <w:t>vstralsk</w:t>
            </w:r>
            <w:r w:rsidR="00901815">
              <w:rPr>
                <w:rFonts w:cs="Comic Sans MS"/>
                <w:bCs/>
                <w:sz w:val="28"/>
                <w:szCs w:val="22"/>
              </w:rPr>
              <w:t xml:space="preserve">o </w:t>
            </w:r>
            <w:r w:rsidR="005360D5">
              <w:rPr>
                <w:rFonts w:cs="Comic Sans MS"/>
                <w:bCs/>
                <w:sz w:val="28"/>
                <w:szCs w:val="22"/>
              </w:rPr>
              <w:t>okolj</w:t>
            </w:r>
            <w:r w:rsidR="00901815">
              <w:rPr>
                <w:rFonts w:cs="Comic Sans MS"/>
                <w:bCs/>
                <w:sz w:val="28"/>
                <w:szCs w:val="22"/>
              </w:rPr>
              <w:t>e</w:t>
            </w:r>
            <w:r w:rsidR="005360D5">
              <w:rPr>
                <w:rFonts w:cs="Comic Sans MS"/>
                <w:bCs/>
                <w:sz w:val="28"/>
                <w:szCs w:val="22"/>
              </w:rPr>
              <w:t xml:space="preserve"> in družb</w:t>
            </w:r>
            <w:r w:rsidR="00901815">
              <w:rPr>
                <w:rFonts w:cs="Comic Sans MS"/>
                <w:bCs/>
                <w:sz w:val="28"/>
                <w:szCs w:val="22"/>
              </w:rPr>
              <w:t>o</w:t>
            </w:r>
          </w:p>
          <w:p w:rsidR="007945FB" w:rsidRPr="00B33280" w:rsidRDefault="004060E5" w:rsidP="00BF2B27">
            <w:pPr>
              <w:pStyle w:val="TableContents"/>
              <w:snapToGrid w:val="0"/>
              <w:rPr>
                <w:rFonts w:cs="Comic Sans MS"/>
                <w:sz w:val="28"/>
                <w:szCs w:val="22"/>
              </w:rPr>
            </w:pPr>
            <w:r w:rsidRPr="00B33280">
              <w:rPr>
                <w:rFonts w:cs="Comic Sans MS"/>
                <w:bCs/>
                <w:sz w:val="28"/>
                <w:szCs w:val="22"/>
                <w:u w:val="single"/>
              </w:rPr>
              <w:t>Jezikovni</w:t>
            </w:r>
            <w:r w:rsidR="000F3F8B" w:rsidRPr="00B33280">
              <w:rPr>
                <w:rFonts w:cs="Comic Sans MS"/>
                <w:bCs/>
                <w:sz w:val="28"/>
                <w:szCs w:val="22"/>
              </w:rPr>
              <w:t xml:space="preserve">: </w:t>
            </w:r>
            <w:r w:rsidR="007B2C58" w:rsidRPr="007C0785">
              <w:rPr>
                <w:rFonts w:cs="Comic Sans MS"/>
                <w:bCs/>
                <w:sz w:val="28"/>
                <w:szCs w:val="22"/>
              </w:rPr>
              <w:t>Utrjevanje bran</w:t>
            </w:r>
            <w:r w:rsidR="00C264C1" w:rsidRPr="007C0785">
              <w:rPr>
                <w:rFonts w:cs="Comic Sans MS"/>
                <w:bCs/>
                <w:sz w:val="28"/>
                <w:szCs w:val="22"/>
              </w:rPr>
              <w:t>ja in poslušan</w:t>
            </w:r>
            <w:r w:rsidR="00901815">
              <w:rPr>
                <w:rFonts w:cs="Comic Sans MS"/>
                <w:bCs/>
                <w:sz w:val="28"/>
                <w:szCs w:val="22"/>
              </w:rPr>
              <w:t xml:space="preserve">ja z razumevanjem </w:t>
            </w:r>
            <w:bookmarkStart w:id="0" w:name="_GoBack"/>
            <w:bookmarkEnd w:id="0"/>
            <w:r w:rsidR="00901815">
              <w:rPr>
                <w:rFonts w:cs="Comic Sans MS"/>
                <w:bCs/>
                <w:sz w:val="28"/>
                <w:szCs w:val="22"/>
              </w:rPr>
              <w:t>avstralščine</w:t>
            </w:r>
            <w:r w:rsidR="00C264C1" w:rsidRPr="007C0785">
              <w:rPr>
                <w:rFonts w:cs="Comic Sans MS"/>
                <w:bCs/>
                <w:sz w:val="28"/>
                <w:szCs w:val="22"/>
              </w:rPr>
              <w:t>.</w:t>
            </w:r>
          </w:p>
        </w:tc>
      </w:tr>
      <w:tr w:rsidR="003644C9" w:rsidRPr="00B33280" w:rsidTr="00315BAE">
        <w:trPr>
          <w:tblCellSpacing w:w="1440" w:type="nil"/>
        </w:trPr>
        <w:tc>
          <w:tcPr>
            <w:tcW w:w="2819" w:type="dxa"/>
            <w:gridSpan w:val="6"/>
            <w:shd w:val="clear" w:color="auto" w:fill="auto"/>
          </w:tcPr>
          <w:p w:rsidR="00AB2B52" w:rsidRPr="00B33280" w:rsidRDefault="002A2A9A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Načini timskega poučevanja</w:t>
            </w:r>
            <w:r w:rsidR="00AB2B52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13224" w:type="dxa"/>
            <w:gridSpan w:val="11"/>
            <w:shd w:val="clear" w:color="auto" w:fill="auto"/>
          </w:tcPr>
          <w:p w:rsidR="00AB2B52" w:rsidRPr="00B33280" w:rsidRDefault="007945FB" w:rsidP="007945FB">
            <w:pPr>
              <w:pStyle w:val="TableContents"/>
              <w:snapToGrid w:val="0"/>
              <w:rPr>
                <w:rFonts w:cs="Comic Sans MS"/>
                <w:sz w:val="20"/>
                <w:szCs w:val="22"/>
              </w:rPr>
            </w:pPr>
            <w:r>
              <w:rPr>
                <w:rFonts w:cs="Comic Sans MS"/>
                <w:iCs/>
                <w:sz w:val="28"/>
                <w:szCs w:val="22"/>
              </w:rPr>
              <w:t>dvogovorni</w:t>
            </w:r>
            <w:r w:rsidR="009126E1"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>
              <w:rPr>
                <w:rFonts w:cs="Comic Sans MS"/>
                <w:iCs/>
                <w:sz w:val="28"/>
                <w:szCs w:val="22"/>
              </w:rPr>
              <w:t>soodvisni</w:t>
            </w:r>
            <w:r w:rsidR="00A71E2B"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 w:rsidR="002A2A9A" w:rsidRPr="00B33280">
              <w:rPr>
                <w:rFonts w:cs="Comic Sans MS"/>
                <w:iCs/>
                <w:sz w:val="28"/>
                <w:szCs w:val="22"/>
              </w:rPr>
              <w:t>dopolnjevalni</w:t>
            </w:r>
            <w:r w:rsidR="00D56C1A">
              <w:rPr>
                <w:rFonts w:cs="Comic Sans MS"/>
                <w:iCs/>
                <w:sz w:val="28"/>
                <w:szCs w:val="22"/>
              </w:rPr>
              <w:t>, izmenjalni</w:t>
            </w:r>
            <w:r w:rsidR="002A2A9A" w:rsidRPr="00B33280">
              <w:rPr>
                <w:rFonts w:cs="Comic Sans MS"/>
                <w:iCs/>
                <w:sz w:val="28"/>
                <w:szCs w:val="22"/>
              </w:rPr>
              <w:t xml:space="preserve"> in podporni</w:t>
            </w:r>
          </w:p>
        </w:tc>
      </w:tr>
      <w:tr w:rsidR="003644C9" w:rsidRPr="00B33280" w:rsidTr="00315BAE">
        <w:trPr>
          <w:tblCellSpacing w:w="1440" w:type="nil"/>
        </w:trPr>
        <w:tc>
          <w:tcPr>
            <w:tcW w:w="2472" w:type="dxa"/>
            <w:gridSpan w:val="4"/>
            <w:shd w:val="clear" w:color="auto" w:fill="auto"/>
          </w:tcPr>
          <w:p w:rsidR="00AB2B52" w:rsidRPr="00B33280" w:rsidRDefault="002A2A9A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Učna oblika</w:t>
            </w:r>
            <w:r w:rsidR="00AB2B52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13571" w:type="dxa"/>
            <w:gridSpan w:val="13"/>
            <w:shd w:val="clear" w:color="auto" w:fill="auto"/>
          </w:tcPr>
          <w:p w:rsidR="00AB2B52" w:rsidRPr="00B33280" w:rsidRDefault="002A2A9A" w:rsidP="002A2A9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Cs/>
                <w:iCs/>
                <w:sz w:val="28"/>
                <w:szCs w:val="22"/>
              </w:rPr>
              <w:t>frontalna</w:t>
            </w:r>
            <w:r w:rsidR="0064588D" w:rsidRPr="00B33280">
              <w:rPr>
                <w:rFonts w:cs="Comic Sans MS"/>
                <w:bCs/>
                <w:iCs/>
                <w:sz w:val="28"/>
                <w:szCs w:val="22"/>
              </w:rPr>
              <w:t xml:space="preserve">, </w:t>
            </w:r>
            <w:r w:rsidRPr="00B33280">
              <w:rPr>
                <w:rFonts w:cs="Comic Sans MS"/>
                <w:bCs/>
                <w:iCs/>
                <w:sz w:val="28"/>
                <w:szCs w:val="22"/>
              </w:rPr>
              <w:t>individualno delo in delo v dvojicah</w:t>
            </w:r>
          </w:p>
        </w:tc>
      </w:tr>
      <w:tr w:rsidR="003644C9" w:rsidRPr="00B33280" w:rsidTr="00315BAE">
        <w:trPr>
          <w:tblCellSpacing w:w="1440" w:type="nil"/>
        </w:trPr>
        <w:tc>
          <w:tcPr>
            <w:tcW w:w="2472" w:type="dxa"/>
            <w:gridSpan w:val="4"/>
            <w:shd w:val="clear" w:color="auto" w:fill="auto"/>
          </w:tcPr>
          <w:p w:rsidR="00AB2B52" w:rsidRPr="00B33280" w:rsidRDefault="00F65328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Učne metode:</w:t>
            </w:r>
          </w:p>
        </w:tc>
        <w:tc>
          <w:tcPr>
            <w:tcW w:w="13571" w:type="dxa"/>
            <w:gridSpan w:val="13"/>
            <w:shd w:val="clear" w:color="auto" w:fill="auto"/>
          </w:tcPr>
          <w:p w:rsidR="00AB2B52" w:rsidRPr="00B33280" w:rsidRDefault="002A2A9A" w:rsidP="002A2A9A">
            <w:pPr>
              <w:pStyle w:val="TableContents"/>
              <w:snapToGrid w:val="0"/>
              <w:rPr>
                <w:rFonts w:cs="Comic Sans MS"/>
                <w:sz w:val="20"/>
                <w:szCs w:val="22"/>
              </w:rPr>
            </w:pPr>
            <w:r w:rsidRPr="00B33280">
              <w:rPr>
                <w:rFonts w:cs="Comic Sans MS"/>
                <w:bCs/>
                <w:iCs/>
                <w:sz w:val="28"/>
                <w:szCs w:val="22"/>
              </w:rPr>
              <w:t>razgovor</w:t>
            </w:r>
            <w:r w:rsidR="0064588D" w:rsidRPr="00B33280">
              <w:rPr>
                <w:rFonts w:cs="Comic Sans MS"/>
                <w:bCs/>
                <w:iCs/>
                <w:sz w:val="28"/>
                <w:szCs w:val="22"/>
              </w:rPr>
              <w:t xml:space="preserve">, </w:t>
            </w:r>
            <w:r w:rsidRPr="00B33280">
              <w:rPr>
                <w:rFonts w:cs="Comic Sans MS"/>
                <w:bCs/>
                <w:iCs/>
                <w:sz w:val="28"/>
                <w:szCs w:val="22"/>
              </w:rPr>
              <w:t>razlaga</w:t>
            </w:r>
            <w:r w:rsidR="0064588D" w:rsidRPr="00B33280">
              <w:rPr>
                <w:rFonts w:cs="Comic Sans MS"/>
                <w:bCs/>
                <w:iCs/>
                <w:sz w:val="28"/>
                <w:szCs w:val="22"/>
              </w:rPr>
              <w:t xml:space="preserve">, </w:t>
            </w:r>
            <w:r w:rsidRPr="00B33280">
              <w:rPr>
                <w:rFonts w:cs="Comic Sans MS"/>
                <w:bCs/>
                <w:iCs/>
                <w:sz w:val="28"/>
                <w:szCs w:val="22"/>
              </w:rPr>
              <w:t>vaje</w:t>
            </w:r>
            <w:r w:rsidR="00921D45">
              <w:rPr>
                <w:rFonts w:cs="Comic Sans MS"/>
                <w:bCs/>
                <w:iCs/>
                <w:sz w:val="28"/>
                <w:szCs w:val="22"/>
              </w:rPr>
              <w:t xml:space="preserve"> in </w:t>
            </w:r>
            <w:r w:rsidRPr="00B33280">
              <w:rPr>
                <w:rFonts w:cs="Comic Sans MS"/>
                <w:bCs/>
                <w:iCs/>
                <w:sz w:val="28"/>
                <w:szCs w:val="22"/>
              </w:rPr>
              <w:t>delo s tekstom</w:t>
            </w:r>
          </w:p>
        </w:tc>
      </w:tr>
      <w:tr w:rsidR="003644C9" w:rsidRPr="00B33280" w:rsidTr="00315BAE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BE347A" w:rsidRPr="00B33280" w:rsidRDefault="002A2A9A" w:rsidP="00BE347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</w:rPr>
            </w:pPr>
            <w:r w:rsidRPr="00B33280">
              <w:rPr>
                <w:rFonts w:cs="Comic Sans MS"/>
                <w:b/>
                <w:bCs/>
                <w:sz w:val="28"/>
                <w:szCs w:val="28"/>
              </w:rPr>
              <w:t>Cilji</w:t>
            </w:r>
            <w:r w:rsidR="00BE347A" w:rsidRPr="00B33280">
              <w:rPr>
                <w:rFonts w:cs="Comic Sans MS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110" w:type="dxa"/>
            <w:gridSpan w:val="16"/>
            <w:shd w:val="clear" w:color="auto" w:fill="auto"/>
          </w:tcPr>
          <w:p w:rsidR="008B0B84" w:rsidRDefault="00901815" w:rsidP="008B0B84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Dijakom dvigniti zavest o učinku vnosa trsne krastače (tuje vrste) na avstralsko okolje in družbo.</w:t>
            </w:r>
          </w:p>
          <w:p w:rsidR="008B0B84" w:rsidRDefault="00901815" w:rsidP="008B0B84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>
              <w:rPr>
                <w:color w:val="222222"/>
                <w:sz w:val="28"/>
                <w:szCs w:val="28"/>
                <w:lang w:val="en-AU" w:eastAsia="en-GB"/>
              </w:rPr>
              <w:t>Razvijati sposobnost bralnega in slušnega razumevanja.</w:t>
            </w:r>
          </w:p>
          <w:p w:rsidR="008B0B84" w:rsidRPr="00B33280" w:rsidRDefault="00901815" w:rsidP="00901815">
            <w:pPr>
              <w:pStyle w:val="TableContents"/>
              <w:rPr>
                <w:color w:val="222222"/>
                <w:sz w:val="28"/>
                <w:szCs w:val="28"/>
                <w:lang w:eastAsia="en-GB"/>
              </w:rPr>
            </w:pPr>
            <w:r>
              <w:rPr>
                <w:color w:val="222222"/>
                <w:sz w:val="28"/>
                <w:szCs w:val="28"/>
                <w:lang w:val="en-AU" w:eastAsia="en-GB"/>
              </w:rPr>
              <w:t>Dijakom prikazati različnosti avstralskih naglasov in idiomatskih izrazov.</w:t>
            </w:r>
          </w:p>
        </w:tc>
      </w:tr>
      <w:tr w:rsidR="003644C9" w:rsidRPr="00B33280" w:rsidTr="001B4296">
        <w:trPr>
          <w:tblCellSpacing w:w="1440" w:type="nil"/>
        </w:trPr>
        <w:tc>
          <w:tcPr>
            <w:tcW w:w="3427" w:type="dxa"/>
            <w:gridSpan w:val="8"/>
            <w:shd w:val="clear" w:color="auto" w:fill="auto"/>
          </w:tcPr>
          <w:p w:rsidR="00BE347A" w:rsidRPr="00B33280" w:rsidRDefault="001453E5" w:rsidP="00A9050D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Pričakovani učni dosežki</w:t>
            </w:r>
            <w:r w:rsidR="00BE347A" w:rsidRPr="00B33280">
              <w:rPr>
                <w:rFonts w:cs="Comic Sans MS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12616" w:type="dxa"/>
            <w:gridSpan w:val="9"/>
            <w:shd w:val="clear" w:color="auto" w:fill="auto"/>
          </w:tcPr>
          <w:p w:rsidR="008B0B84" w:rsidRDefault="00901815" w:rsidP="008B0B84">
            <w:pPr>
              <w:pStyle w:val="TableContents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 xml:space="preserve">Dijaki bodo </w:t>
            </w:r>
            <w:r w:rsidR="008661AC">
              <w:rPr>
                <w:sz w:val="28"/>
                <w:szCs w:val="28"/>
                <w:lang w:val="en-AU"/>
              </w:rPr>
              <w:t>vedeli, kako škodljive posledice ima vnos trsne krastače na avstralsko okolje in družbo.</w:t>
            </w:r>
          </w:p>
          <w:p w:rsidR="008B0B84" w:rsidRDefault="008661AC" w:rsidP="008B0B84">
            <w:pPr>
              <w:pStyle w:val="TableContents"/>
              <w:tabs>
                <w:tab w:val="left" w:pos="3675"/>
              </w:tabs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 xml:space="preserve">Dijaki bodo izpilili svoje sposobnosti bralnega in slušnega razumevanja. </w:t>
            </w:r>
          </w:p>
          <w:p w:rsidR="008B0B84" w:rsidRPr="00B33280" w:rsidRDefault="008661AC" w:rsidP="008661AC">
            <w:pPr>
              <w:pStyle w:val="TableContents"/>
              <w:rPr>
                <w:rFonts w:cs="Comic Sans MS"/>
                <w:sz w:val="28"/>
                <w:szCs w:val="22"/>
              </w:rPr>
            </w:pPr>
            <w:r>
              <w:rPr>
                <w:sz w:val="28"/>
                <w:szCs w:val="28"/>
                <w:lang w:val="en-AU"/>
              </w:rPr>
              <w:t>Dijaki si bodo izostrili uho za različne avstralske naglase in idiomatske izraze.</w:t>
            </w:r>
          </w:p>
        </w:tc>
      </w:tr>
      <w:tr w:rsidR="003644C9" w:rsidRPr="00B33280" w:rsidTr="00315BAE">
        <w:trPr>
          <w:trHeight w:val="420"/>
          <w:tblCellSpacing w:w="1440" w:type="nil"/>
        </w:trPr>
        <w:tc>
          <w:tcPr>
            <w:tcW w:w="3124" w:type="dxa"/>
            <w:gridSpan w:val="7"/>
            <w:vMerge w:val="restart"/>
            <w:shd w:val="clear" w:color="auto" w:fill="auto"/>
          </w:tcPr>
          <w:p w:rsidR="00A9050D" w:rsidRPr="00B33280" w:rsidRDefault="001453E5" w:rsidP="001453E5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</w:rPr>
            </w:pPr>
            <w:r w:rsidRPr="00B33280">
              <w:rPr>
                <w:rFonts w:cs="Comic Sans MS"/>
                <w:b/>
                <w:iCs/>
                <w:sz w:val="28"/>
                <w:szCs w:val="22"/>
              </w:rPr>
              <w:t>Učni pripomočki</w:t>
            </w:r>
            <w:r w:rsidR="00A9050D" w:rsidRPr="00B33280">
              <w:rPr>
                <w:rFonts w:cs="Comic Sans MS"/>
                <w:b/>
                <w:iCs/>
                <w:sz w:val="28"/>
                <w:szCs w:val="22"/>
              </w:rPr>
              <w:t>:</w:t>
            </w:r>
          </w:p>
        </w:tc>
        <w:tc>
          <w:tcPr>
            <w:tcW w:w="1783" w:type="dxa"/>
            <w:gridSpan w:val="4"/>
            <w:tcBorders>
              <w:right w:val="nil"/>
            </w:tcBorders>
            <w:shd w:val="clear" w:color="auto" w:fill="auto"/>
          </w:tcPr>
          <w:p w:rsidR="00A9050D" w:rsidRPr="00B33280" w:rsidRDefault="001453E5" w:rsidP="00493F4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 w:rsidRPr="00B33280">
              <w:rPr>
                <w:rFonts w:cs="Comic Sans MS"/>
                <w:iCs/>
                <w:sz w:val="28"/>
                <w:szCs w:val="22"/>
              </w:rPr>
              <w:t>za učitelja</w:t>
            </w:r>
            <w:r w:rsidR="002C3687" w:rsidRPr="00B33280">
              <w:rPr>
                <w:rFonts w:cs="Comic Sans MS"/>
                <w:iCs/>
                <w:sz w:val="28"/>
                <w:szCs w:val="22"/>
              </w:rPr>
              <w:t>:</w:t>
            </w:r>
          </w:p>
        </w:tc>
        <w:tc>
          <w:tcPr>
            <w:tcW w:w="11136" w:type="dxa"/>
            <w:gridSpan w:val="6"/>
            <w:tcBorders>
              <w:left w:val="nil"/>
            </w:tcBorders>
            <w:shd w:val="clear" w:color="auto" w:fill="auto"/>
          </w:tcPr>
          <w:p w:rsidR="00A9050D" w:rsidRPr="00B33280" w:rsidRDefault="001453E5" w:rsidP="001453E5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 w:rsidRPr="00B33280">
              <w:rPr>
                <w:rFonts w:cs="Comic Sans MS"/>
                <w:iCs/>
                <w:sz w:val="28"/>
                <w:szCs w:val="22"/>
              </w:rPr>
              <w:t>tabla</w:t>
            </w:r>
            <w:r w:rsidR="00493F4E"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 w:rsidRPr="00B33280">
              <w:rPr>
                <w:rFonts w:cs="Comic Sans MS"/>
                <w:iCs/>
                <w:sz w:val="28"/>
                <w:szCs w:val="22"/>
              </w:rPr>
              <w:t>interaktivna tabla</w:t>
            </w:r>
            <w:r w:rsidR="007409C1"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 w:rsidRPr="00B33280">
              <w:rPr>
                <w:rFonts w:cs="Comic Sans MS"/>
                <w:iCs/>
                <w:sz w:val="28"/>
                <w:szCs w:val="22"/>
              </w:rPr>
              <w:t>označevalci besedila</w:t>
            </w:r>
            <w:r w:rsidR="00493F4E"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 w:rsidRPr="00B33280">
              <w:rPr>
                <w:rFonts w:cs="Comic Sans MS"/>
                <w:iCs/>
                <w:sz w:val="28"/>
                <w:szCs w:val="22"/>
              </w:rPr>
              <w:t>slovar</w:t>
            </w:r>
            <w:r w:rsidR="007409C1"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 w:rsidRPr="00B33280">
              <w:rPr>
                <w:rFonts w:cs="Comic Sans MS"/>
                <w:iCs/>
                <w:sz w:val="28"/>
                <w:szCs w:val="22"/>
              </w:rPr>
              <w:t>računalnik</w:t>
            </w:r>
            <w:r w:rsidR="001B4296">
              <w:rPr>
                <w:rFonts w:cs="Comic Sans MS"/>
                <w:iCs/>
                <w:sz w:val="28"/>
                <w:szCs w:val="22"/>
              </w:rPr>
              <w:t xml:space="preserve"> &amp;</w:t>
            </w:r>
            <w:r w:rsidR="00A25C37" w:rsidRPr="00B33280">
              <w:rPr>
                <w:rFonts w:cs="Comic Sans MS"/>
                <w:iCs/>
                <w:sz w:val="28"/>
                <w:szCs w:val="22"/>
              </w:rPr>
              <w:t xml:space="preserve"> </w:t>
            </w:r>
            <w:r w:rsidRPr="00B33280">
              <w:rPr>
                <w:rFonts w:cs="Comic Sans MS"/>
                <w:iCs/>
                <w:sz w:val="28"/>
                <w:szCs w:val="22"/>
              </w:rPr>
              <w:t>projektor</w:t>
            </w:r>
          </w:p>
        </w:tc>
      </w:tr>
      <w:tr w:rsidR="003644C9" w:rsidRPr="00B33280" w:rsidTr="00315BAE">
        <w:trPr>
          <w:trHeight w:val="420"/>
          <w:tblCellSpacing w:w="1440" w:type="nil"/>
        </w:trPr>
        <w:tc>
          <w:tcPr>
            <w:tcW w:w="3124" w:type="dxa"/>
            <w:gridSpan w:val="7"/>
            <w:vMerge/>
            <w:shd w:val="clear" w:color="auto" w:fill="auto"/>
          </w:tcPr>
          <w:p w:rsidR="00A9050D" w:rsidRPr="00B33280" w:rsidRDefault="00A9050D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</w:rPr>
            </w:pPr>
          </w:p>
        </w:tc>
        <w:tc>
          <w:tcPr>
            <w:tcW w:w="1783" w:type="dxa"/>
            <w:gridSpan w:val="4"/>
            <w:tcBorders>
              <w:right w:val="nil"/>
            </w:tcBorders>
            <w:shd w:val="clear" w:color="auto" w:fill="auto"/>
          </w:tcPr>
          <w:p w:rsidR="00A9050D" w:rsidRPr="00B33280" w:rsidRDefault="002F7732" w:rsidP="002F773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>
              <w:rPr>
                <w:rFonts w:cs="Comic Sans MS"/>
                <w:iCs/>
                <w:sz w:val="28"/>
                <w:szCs w:val="22"/>
              </w:rPr>
              <w:t>z</w:t>
            </w:r>
            <w:r w:rsidR="001453E5" w:rsidRPr="00B33280">
              <w:rPr>
                <w:rFonts w:cs="Comic Sans MS"/>
                <w:iCs/>
                <w:sz w:val="28"/>
                <w:szCs w:val="22"/>
              </w:rPr>
              <w:t>a dijake</w:t>
            </w:r>
            <w:r w:rsidR="002C3687" w:rsidRPr="00B33280">
              <w:rPr>
                <w:rFonts w:cs="Comic Sans MS"/>
                <w:iCs/>
                <w:sz w:val="28"/>
                <w:szCs w:val="22"/>
              </w:rPr>
              <w:t>:</w:t>
            </w:r>
          </w:p>
        </w:tc>
        <w:tc>
          <w:tcPr>
            <w:tcW w:w="11136" w:type="dxa"/>
            <w:gridSpan w:val="6"/>
            <w:tcBorders>
              <w:left w:val="nil"/>
            </w:tcBorders>
            <w:shd w:val="clear" w:color="auto" w:fill="auto"/>
          </w:tcPr>
          <w:p w:rsidR="00A9050D" w:rsidRPr="00B33280" w:rsidRDefault="001453E5" w:rsidP="001B429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 w:rsidRPr="00B33280">
              <w:rPr>
                <w:rFonts w:cs="Comic Sans MS"/>
                <w:iCs/>
                <w:sz w:val="28"/>
                <w:szCs w:val="22"/>
              </w:rPr>
              <w:t>izročki</w:t>
            </w:r>
            <w:r w:rsidR="00F317C3"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 w:rsidR="00145A6A" w:rsidRPr="00B33280">
              <w:rPr>
                <w:rFonts w:cs="Comic Sans MS"/>
                <w:iCs/>
                <w:sz w:val="28"/>
                <w:szCs w:val="22"/>
              </w:rPr>
              <w:t>svinčnik</w:t>
            </w:r>
            <w:r w:rsidR="00493F4E"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 w:rsidR="00145A6A" w:rsidRPr="00B33280">
              <w:rPr>
                <w:rFonts w:cs="Comic Sans MS"/>
                <w:iCs/>
                <w:sz w:val="28"/>
                <w:szCs w:val="22"/>
              </w:rPr>
              <w:t>nalivno</w:t>
            </w:r>
            <w:r w:rsidRPr="00B33280">
              <w:rPr>
                <w:rFonts w:cs="Comic Sans MS"/>
                <w:iCs/>
                <w:sz w:val="28"/>
                <w:szCs w:val="22"/>
              </w:rPr>
              <w:t xml:space="preserve"> per</w:t>
            </w:r>
            <w:r w:rsidR="00145A6A" w:rsidRPr="00B33280">
              <w:rPr>
                <w:rFonts w:cs="Comic Sans MS"/>
                <w:iCs/>
                <w:sz w:val="28"/>
                <w:szCs w:val="22"/>
              </w:rPr>
              <w:t>o</w:t>
            </w:r>
            <w:r w:rsidR="001B4296">
              <w:rPr>
                <w:rFonts w:cs="Comic Sans MS"/>
                <w:iCs/>
                <w:sz w:val="28"/>
                <w:szCs w:val="22"/>
              </w:rPr>
              <w:t xml:space="preserve"> &amp;</w:t>
            </w:r>
            <w:r w:rsidR="00493F4E" w:rsidRPr="00B33280">
              <w:rPr>
                <w:rFonts w:cs="Comic Sans MS"/>
                <w:iCs/>
                <w:sz w:val="28"/>
                <w:szCs w:val="22"/>
              </w:rPr>
              <w:t xml:space="preserve"> </w:t>
            </w:r>
            <w:r w:rsidRPr="00B33280">
              <w:rPr>
                <w:rFonts w:cs="Comic Sans MS"/>
                <w:iCs/>
                <w:sz w:val="28"/>
                <w:szCs w:val="22"/>
              </w:rPr>
              <w:t>radirka</w:t>
            </w:r>
          </w:p>
        </w:tc>
      </w:tr>
      <w:tr w:rsidR="00056192" w:rsidRPr="00B33280" w:rsidTr="00315BAE">
        <w:trPr>
          <w:trHeight w:val="840"/>
          <w:tblCellSpacing w:w="1440" w:type="nil"/>
        </w:trPr>
        <w:tc>
          <w:tcPr>
            <w:tcW w:w="3124" w:type="dxa"/>
            <w:gridSpan w:val="7"/>
            <w:shd w:val="clear" w:color="auto" w:fill="auto"/>
          </w:tcPr>
          <w:p w:rsidR="00056192" w:rsidRPr="00B33280" w:rsidRDefault="001453E5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</w:rPr>
            </w:pPr>
            <w:r w:rsidRPr="00B33280">
              <w:rPr>
                <w:rFonts w:cs="Comic Sans MS"/>
                <w:b/>
                <w:iCs/>
                <w:sz w:val="28"/>
                <w:szCs w:val="22"/>
              </w:rPr>
              <w:t>Predhodno znanje</w:t>
            </w:r>
            <w:r w:rsidR="00056192" w:rsidRPr="00B33280">
              <w:rPr>
                <w:rFonts w:cs="Comic Sans MS"/>
                <w:b/>
                <w:iCs/>
                <w:sz w:val="28"/>
                <w:szCs w:val="22"/>
              </w:rPr>
              <w:t>:</w:t>
            </w:r>
          </w:p>
        </w:tc>
        <w:tc>
          <w:tcPr>
            <w:tcW w:w="12919" w:type="dxa"/>
            <w:gridSpan w:val="10"/>
            <w:shd w:val="clear" w:color="auto" w:fill="auto"/>
          </w:tcPr>
          <w:p w:rsidR="008B0B84" w:rsidRPr="00B33280" w:rsidRDefault="008661AC" w:rsidP="008661AC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Dijaki so predelali enoto 13B: Caring for future generations</w:t>
            </w:r>
            <w:r w:rsidR="008B0B84">
              <w:rPr>
                <w:rFonts w:cs="Comic Sans MS"/>
                <w:iCs/>
                <w:sz w:val="28"/>
                <w:szCs w:val="22"/>
                <w:lang w:val="en-AU"/>
              </w:rPr>
              <w:t xml:space="preserve"> (</w:t>
            </w:r>
            <w:r w:rsidR="008B0B84">
              <w:rPr>
                <w:rFonts w:cs="Comic Sans MS"/>
                <w:i/>
                <w:iCs/>
                <w:sz w:val="28"/>
                <w:szCs w:val="22"/>
                <w:lang w:val="en-AU"/>
              </w:rPr>
              <w:t>Way Up Intermediate, p 87</w:t>
            </w:r>
            <w:r w:rsidR="008B0B84">
              <w:rPr>
                <w:rFonts w:cs="Comic Sans MS"/>
                <w:iCs/>
                <w:sz w:val="28"/>
                <w:szCs w:val="22"/>
                <w:lang w:val="en-AU"/>
              </w:rPr>
              <w:t>)</w:t>
            </w:r>
            <w:r w:rsidR="008B0B84">
              <w:rPr>
                <w:rFonts w:cs="Comic Sans MS"/>
                <w:i/>
                <w:iCs/>
                <w:sz w:val="28"/>
                <w:szCs w:val="22"/>
                <w:lang w:val="en-AU"/>
              </w:rPr>
              <w:t>.</w:t>
            </w:r>
          </w:p>
        </w:tc>
      </w:tr>
    </w:tbl>
    <w:p w:rsidR="00DF23FD" w:rsidRPr="00B33280" w:rsidRDefault="00DF23FD"/>
    <w:p w:rsidR="00A11E09" w:rsidRPr="00B33280" w:rsidRDefault="00DF23FD">
      <w:pPr>
        <w:rPr>
          <w:sz w:val="10"/>
        </w:rPr>
      </w:pPr>
      <w:r w:rsidRPr="00B33280">
        <w:br w:type="page"/>
      </w:r>
    </w:p>
    <w:tbl>
      <w:tblPr>
        <w:tblW w:w="16019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3644C9" w:rsidRPr="00B33280" w:rsidTr="003E289D">
        <w:trPr>
          <w:trHeight w:val="8437"/>
          <w:tblCellSpacing w:w="1440" w:type="nil"/>
        </w:trPr>
        <w:tc>
          <w:tcPr>
            <w:tcW w:w="16019" w:type="dxa"/>
            <w:shd w:val="clear" w:color="auto" w:fill="auto"/>
          </w:tcPr>
          <w:p w:rsidR="003E2DA5" w:rsidRPr="00B33280" w:rsidRDefault="00145A6A" w:rsidP="009D7D27">
            <w:pPr>
              <w:pStyle w:val="TableContents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lastRenderedPageBreak/>
              <w:t>POTEK POUČEVANJA</w:t>
            </w:r>
          </w:p>
          <w:p w:rsidR="003E2DA5" w:rsidRPr="00B33280" w:rsidRDefault="003E2DA5">
            <w:pPr>
              <w:pStyle w:val="TableContents"/>
              <w:rPr>
                <w:rFonts w:cs="Comic Sans MS"/>
                <w:b/>
                <w:bCs/>
                <w:sz w:val="28"/>
                <w:szCs w:val="22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871"/>
              <w:gridCol w:w="4872"/>
              <w:gridCol w:w="2977"/>
              <w:gridCol w:w="1843"/>
            </w:tblGrid>
            <w:tr w:rsidR="00A25B97" w:rsidRPr="00B33280" w:rsidTr="00670380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A25B97" w:rsidRPr="00B33280" w:rsidRDefault="00145A6A" w:rsidP="00A25B97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ČAS</w:t>
                  </w:r>
                </w:p>
              </w:tc>
              <w:tc>
                <w:tcPr>
                  <w:tcW w:w="9743" w:type="dxa"/>
                  <w:gridSpan w:val="2"/>
                  <w:shd w:val="clear" w:color="auto" w:fill="auto"/>
                  <w:vAlign w:val="center"/>
                </w:tcPr>
                <w:p w:rsidR="00A25B97" w:rsidRPr="00B33280" w:rsidRDefault="00145A6A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DELO UČITELJEV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auto"/>
                  <w:vAlign w:val="center"/>
                </w:tcPr>
                <w:p w:rsidR="00A25B97" w:rsidRPr="00B33280" w:rsidRDefault="00145A6A" w:rsidP="00F65328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DELO DIJAKOV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A25B97" w:rsidRPr="00B33280" w:rsidRDefault="00A25B97" w:rsidP="007159EC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ITP</w:t>
                  </w:r>
                </w:p>
              </w:tc>
            </w:tr>
            <w:tr w:rsidR="00A25B97" w:rsidRPr="00B33280" w:rsidTr="00670380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A25B97" w:rsidRPr="00B33280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</w:p>
              </w:tc>
              <w:tc>
                <w:tcPr>
                  <w:tcW w:w="48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60E8" w:rsidRDefault="00145A6A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SU</w:t>
                  </w:r>
                </w:p>
                <w:p w:rsidR="00A25B97" w:rsidRPr="00B33280" w:rsidRDefault="005960E8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(Zdenka Varl)</w:t>
                  </w:r>
                </w:p>
              </w:tc>
              <w:tc>
                <w:tcPr>
                  <w:tcW w:w="48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Default="00145A6A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TU</w:t>
                  </w:r>
                </w:p>
                <w:p w:rsidR="005960E8" w:rsidRPr="00B33280" w:rsidRDefault="005960E8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(Ben Tweedie)</w:t>
                  </w:r>
                </w:p>
              </w:tc>
              <w:tc>
                <w:tcPr>
                  <w:tcW w:w="297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B33280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B33280" w:rsidRDefault="00A25B97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</w:p>
              </w:tc>
            </w:tr>
            <w:tr w:rsidR="004405C8" w:rsidRPr="00B33280" w:rsidTr="008566FC">
              <w:trPr>
                <w:trHeight w:val="1094"/>
              </w:trPr>
              <w:tc>
                <w:tcPr>
                  <w:tcW w:w="1341" w:type="dxa"/>
                  <w:tcBorders>
                    <w:bottom w:val="single" w:sz="4" w:space="0" w:color="auto"/>
                  </w:tcBorders>
                  <w:vAlign w:val="center"/>
                </w:tcPr>
                <w:p w:rsidR="004405C8" w:rsidRPr="00D16F6C" w:rsidRDefault="00647883" w:rsidP="00647883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4</w:t>
                  </w:r>
                  <w:r w:rsidR="004405C8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05C8" w:rsidRPr="00B33280" w:rsidRDefault="004405C8" w:rsidP="004405C8">
                  <w:pPr>
                    <w:rPr>
                      <w:sz w:val="28"/>
                    </w:rPr>
                  </w:pPr>
                </w:p>
                <w:p w:rsidR="004405C8" w:rsidRPr="00B33280" w:rsidRDefault="004405C8" w:rsidP="004405C8">
                  <w:pPr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sz w:val="28"/>
                    </w:rPr>
                    <w:t>Preveri prisotnost dijakov.</w:t>
                  </w:r>
                </w:p>
              </w:tc>
              <w:tc>
                <w:tcPr>
                  <w:tcW w:w="48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05C8" w:rsidRPr="00B33280" w:rsidRDefault="004405C8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4405C8" w:rsidRPr="007C0785" w:rsidRDefault="00F24EA6" w:rsidP="00B456C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sz w:val="28"/>
                    </w:rPr>
                    <w:t xml:space="preserve">Predvaja </w:t>
                  </w:r>
                  <w:r w:rsidR="00B76E19">
                    <w:rPr>
                      <w:sz w:val="28"/>
                    </w:rPr>
                    <w:t xml:space="preserve">video </w:t>
                  </w:r>
                  <w:r>
                    <w:rPr>
                      <w:sz w:val="28"/>
                    </w:rPr>
                    <w:t>posnetek</w:t>
                  </w:r>
                  <w:r w:rsidR="00B76E19">
                    <w:rPr>
                      <w:sz w:val="28"/>
                    </w:rPr>
                    <w:t xml:space="preserve"> o trsni krastači.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05C8" w:rsidRPr="00D02D1F" w:rsidRDefault="00D02D1F" w:rsidP="00B456C7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</w:rPr>
                  </w:pPr>
                  <w:r w:rsidRPr="00D02D1F">
                    <w:rPr>
                      <w:sz w:val="28"/>
                      <w:szCs w:val="28"/>
                    </w:rPr>
                    <w:t>Dijaki sodelujejo s svojimi predlogi samostojno ali na poziv učitelja.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05C8" w:rsidRPr="00B33280" w:rsidRDefault="004405C8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</w:p>
              </w:tc>
            </w:tr>
            <w:tr w:rsidR="004405C8" w:rsidRPr="00B33280" w:rsidTr="00670380">
              <w:trPr>
                <w:trHeight w:val="1969"/>
              </w:trPr>
              <w:tc>
                <w:tcPr>
                  <w:tcW w:w="1341" w:type="dxa"/>
                  <w:vAlign w:val="center"/>
                </w:tcPr>
                <w:p w:rsidR="004405C8" w:rsidRPr="00D16F6C" w:rsidRDefault="00647883" w:rsidP="00647883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3</w:t>
                  </w:r>
                  <w:r w:rsidR="004405C8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4405C8" w:rsidRPr="00B33280" w:rsidRDefault="004405C8" w:rsidP="004405C8">
                  <w:pPr>
                    <w:rPr>
                      <w:sz w:val="28"/>
                    </w:rPr>
                  </w:pPr>
                </w:p>
                <w:p w:rsidR="004405C8" w:rsidRPr="00B33280" w:rsidRDefault="007168D6" w:rsidP="004405C8">
                  <w:pPr>
                    <w:rPr>
                      <w:sz w:val="28"/>
                    </w:rPr>
                  </w:pPr>
                  <w:r w:rsidRPr="00B33280">
                    <w:rPr>
                      <w:sz w:val="28"/>
                    </w:rPr>
                    <w:t>Dijakom dodatno pomaga s prevodom v slovenščino, kadar je to potrebno.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4405C8" w:rsidRPr="00B33280" w:rsidRDefault="004405C8" w:rsidP="004405C8">
                  <w:pPr>
                    <w:rPr>
                      <w:sz w:val="28"/>
                    </w:rPr>
                  </w:pPr>
                </w:p>
                <w:p w:rsidR="004405C8" w:rsidRPr="00E4789B" w:rsidRDefault="00B76E19" w:rsidP="00E478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Vodi </w:t>
                  </w:r>
                  <w:r w:rsidR="00E4789B">
                    <w:rPr>
                      <w:sz w:val="28"/>
                    </w:rPr>
                    <w:t>dejavnost 1 (v angleškem jeziku).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405C8" w:rsidRPr="00B33280" w:rsidRDefault="004405C8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Dijaki poslušajo pogovor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4405C8" w:rsidRPr="00B33280" w:rsidRDefault="004405C8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</w:p>
              </w:tc>
            </w:tr>
            <w:tr w:rsidR="004405C8" w:rsidRPr="00B33280" w:rsidTr="002F7732">
              <w:trPr>
                <w:trHeight w:val="1685"/>
              </w:trPr>
              <w:tc>
                <w:tcPr>
                  <w:tcW w:w="1341" w:type="dxa"/>
                  <w:vAlign w:val="center"/>
                </w:tcPr>
                <w:p w:rsidR="004405C8" w:rsidRPr="00D16F6C" w:rsidRDefault="004405C8" w:rsidP="004405C8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4405C8" w:rsidRPr="001B312C" w:rsidRDefault="004405C8" w:rsidP="004405C8">
                  <w:pPr>
                    <w:rPr>
                      <w:sz w:val="28"/>
                    </w:rPr>
                  </w:pPr>
                </w:p>
                <w:p w:rsidR="004405C8" w:rsidRPr="001B312C" w:rsidRDefault="008661AC" w:rsidP="004405C8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Razdeli dijake v dve skupini (glede na sposobnosti)</w:t>
                  </w:r>
                  <w:r w:rsidR="001A1FB1" w:rsidRPr="001B312C">
                    <w:rPr>
                      <w:rFonts w:cs="Comic Sans MS"/>
                      <w:bCs/>
                      <w:sz w:val="28"/>
                      <w:szCs w:val="28"/>
                    </w:rPr>
                    <w:t>.</w:t>
                  </w:r>
                </w:p>
                <w:p w:rsidR="004405C8" w:rsidRDefault="004405C8" w:rsidP="004405C8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</w:p>
                <w:p w:rsidR="002F7732" w:rsidRPr="001B312C" w:rsidRDefault="002F7732" w:rsidP="004405C8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</w:p>
                <w:p w:rsidR="004405C8" w:rsidRDefault="00F71D19" w:rsidP="001C05BA">
                  <w:pPr>
                    <w:pStyle w:val="TableContents"/>
                    <w:rPr>
                      <w:sz w:val="28"/>
                    </w:rPr>
                  </w:pPr>
                  <w:r w:rsidRPr="001B312C">
                    <w:rPr>
                      <w:sz w:val="28"/>
                    </w:rPr>
                    <w:t xml:space="preserve">Vodi dejavnost 2 (v slovenskem jeziku) s skupino 1 – kaj </w:t>
                  </w:r>
                  <w:r w:rsidR="008661AC">
                    <w:rPr>
                      <w:sz w:val="28"/>
                    </w:rPr>
                    <w:t>bi lahko naredili s</w:t>
                  </w:r>
                  <w:r w:rsidRPr="001B312C">
                    <w:rPr>
                      <w:sz w:val="28"/>
                    </w:rPr>
                    <w:t xml:space="preserve"> </w:t>
                  </w:r>
                  <w:r w:rsidR="000C511A">
                    <w:rPr>
                      <w:sz w:val="28"/>
                    </w:rPr>
                    <w:t>plenilcem (</w:t>
                  </w:r>
                  <w:r w:rsidRPr="001B312C">
                    <w:rPr>
                      <w:sz w:val="28"/>
                    </w:rPr>
                    <w:t>trsn</w:t>
                  </w:r>
                  <w:r w:rsidR="008661AC">
                    <w:rPr>
                      <w:sz w:val="28"/>
                    </w:rPr>
                    <w:t>o</w:t>
                  </w:r>
                  <w:r w:rsidRPr="001B312C">
                    <w:rPr>
                      <w:sz w:val="28"/>
                    </w:rPr>
                    <w:t xml:space="preserve"> krastač</w:t>
                  </w:r>
                  <w:r w:rsidR="008661AC">
                    <w:rPr>
                      <w:sz w:val="28"/>
                    </w:rPr>
                    <w:t>o</w:t>
                  </w:r>
                  <w:r w:rsidR="000C511A">
                    <w:rPr>
                      <w:sz w:val="28"/>
                    </w:rPr>
                    <w:t>)</w:t>
                  </w:r>
                  <w:r w:rsidRPr="001B312C">
                    <w:rPr>
                      <w:sz w:val="28"/>
                    </w:rPr>
                    <w:t>. Uporab</w:t>
                  </w:r>
                  <w:r w:rsidR="008661AC">
                    <w:rPr>
                      <w:sz w:val="28"/>
                    </w:rPr>
                    <w:t>i</w:t>
                  </w:r>
                  <w:r w:rsidRPr="001B312C">
                    <w:rPr>
                      <w:sz w:val="28"/>
                    </w:rPr>
                    <w:t xml:space="preserve"> </w:t>
                  </w:r>
                  <w:r w:rsidR="000C511A">
                    <w:rPr>
                      <w:sz w:val="28"/>
                    </w:rPr>
                    <w:t xml:space="preserve">stimulativne </w:t>
                  </w:r>
                  <w:r w:rsidRPr="001B312C">
                    <w:rPr>
                      <w:sz w:val="28"/>
                    </w:rPr>
                    <w:t>slik</w:t>
                  </w:r>
                  <w:r w:rsidR="008661AC">
                    <w:rPr>
                      <w:sz w:val="28"/>
                    </w:rPr>
                    <w:t>e</w:t>
                  </w:r>
                  <w:r w:rsidRPr="001B312C">
                    <w:rPr>
                      <w:sz w:val="28"/>
                    </w:rPr>
                    <w:t xml:space="preserve">, </w:t>
                  </w:r>
                  <w:r w:rsidR="000C511A">
                    <w:rPr>
                      <w:sz w:val="28"/>
                    </w:rPr>
                    <w:t>ki dijakom pomagajo najti rešitev</w:t>
                  </w:r>
                  <w:r w:rsidRPr="001B312C">
                    <w:rPr>
                      <w:sz w:val="28"/>
                    </w:rPr>
                    <w:t>.</w:t>
                  </w:r>
                </w:p>
                <w:p w:rsidR="000143F3" w:rsidRPr="001B312C" w:rsidRDefault="000143F3" w:rsidP="001C05B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72" w:type="dxa"/>
                  <w:shd w:val="clear" w:color="auto" w:fill="auto"/>
                </w:tcPr>
                <w:p w:rsidR="004405C8" w:rsidRPr="001B312C" w:rsidRDefault="004405C8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</w:rPr>
                  </w:pPr>
                </w:p>
                <w:p w:rsidR="002F7732" w:rsidRDefault="002F7732" w:rsidP="001C05BA">
                  <w:pPr>
                    <w:pStyle w:val="TableContents"/>
                    <w:rPr>
                      <w:sz w:val="28"/>
                    </w:rPr>
                  </w:pPr>
                </w:p>
                <w:p w:rsidR="002F7732" w:rsidRDefault="002F7732" w:rsidP="001C05BA">
                  <w:pPr>
                    <w:pStyle w:val="TableContents"/>
                    <w:rPr>
                      <w:sz w:val="28"/>
                    </w:rPr>
                  </w:pPr>
                </w:p>
                <w:p w:rsidR="002F7732" w:rsidRDefault="002F7732" w:rsidP="001C05BA">
                  <w:pPr>
                    <w:pStyle w:val="TableContents"/>
                    <w:rPr>
                      <w:sz w:val="28"/>
                    </w:rPr>
                  </w:pPr>
                </w:p>
                <w:p w:rsidR="004405C8" w:rsidRPr="001B312C" w:rsidRDefault="00105593" w:rsidP="000C511A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</w:rPr>
                  </w:pPr>
                  <w:r w:rsidRPr="001B312C">
                    <w:rPr>
                      <w:sz w:val="28"/>
                    </w:rPr>
                    <w:t>Vodi dejavnost 2 (v angleškem jeziku) s skupino 2</w:t>
                  </w:r>
                  <w:r w:rsidR="00F71D19" w:rsidRPr="001B312C">
                    <w:rPr>
                      <w:sz w:val="28"/>
                    </w:rPr>
                    <w:t xml:space="preserve"> – kaj </w:t>
                  </w:r>
                  <w:r w:rsidR="000C511A">
                    <w:rPr>
                      <w:sz w:val="28"/>
                    </w:rPr>
                    <w:t>bi lahko naredili z</w:t>
                  </w:r>
                  <w:r w:rsidR="00F71D19" w:rsidRPr="001B312C">
                    <w:rPr>
                      <w:sz w:val="28"/>
                    </w:rPr>
                    <w:t xml:space="preserve"> žrt</w:t>
                  </w:r>
                  <w:r w:rsidR="000C511A">
                    <w:rPr>
                      <w:sz w:val="28"/>
                    </w:rPr>
                    <w:t>vijo</w:t>
                  </w:r>
                  <w:r w:rsidRPr="001B312C">
                    <w:rPr>
                      <w:sz w:val="28"/>
                    </w:rPr>
                    <w:t>. Uporab</w:t>
                  </w:r>
                  <w:r w:rsidR="000C511A">
                    <w:rPr>
                      <w:sz w:val="28"/>
                    </w:rPr>
                    <w:t>i</w:t>
                  </w:r>
                  <w:r w:rsidRPr="001B312C">
                    <w:rPr>
                      <w:sz w:val="28"/>
                    </w:rPr>
                    <w:t xml:space="preserve"> </w:t>
                  </w:r>
                  <w:r w:rsidR="000C511A">
                    <w:rPr>
                      <w:sz w:val="28"/>
                    </w:rPr>
                    <w:t xml:space="preserve"> stimulativne </w:t>
                  </w:r>
                  <w:r w:rsidRPr="001B312C">
                    <w:rPr>
                      <w:sz w:val="28"/>
                    </w:rPr>
                    <w:t>slik</w:t>
                  </w:r>
                  <w:r w:rsidR="000C511A">
                    <w:rPr>
                      <w:sz w:val="28"/>
                    </w:rPr>
                    <w:t>e</w:t>
                  </w:r>
                  <w:r w:rsidRPr="001B312C">
                    <w:rPr>
                      <w:sz w:val="28"/>
                    </w:rPr>
                    <w:t xml:space="preserve">, </w:t>
                  </w:r>
                  <w:r w:rsidR="000C511A">
                    <w:rPr>
                      <w:sz w:val="28"/>
                    </w:rPr>
                    <w:t>ki dijakom pomagajo najti rešitev</w:t>
                  </w:r>
                  <w:r w:rsidRPr="001B312C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F7732" w:rsidRDefault="002F7732" w:rsidP="002F773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1D18EF" w:rsidRDefault="001D18EF" w:rsidP="002F773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1B312C">
                    <w:rPr>
                      <w:rFonts w:cs="Comic Sans MS"/>
                      <w:bCs/>
                      <w:sz w:val="28"/>
                      <w:szCs w:val="22"/>
                    </w:rPr>
                    <w:t xml:space="preserve">Dijaki </w:t>
                  </w:r>
                  <w:r w:rsidR="000C511A">
                    <w:rPr>
                      <w:rFonts w:cs="Comic Sans MS"/>
                      <w:bCs/>
                      <w:sz w:val="28"/>
                      <w:szCs w:val="22"/>
                    </w:rPr>
                    <w:t>delajo v</w:t>
                  </w:r>
                  <w:r w:rsidRPr="001B312C">
                    <w:rPr>
                      <w:rFonts w:cs="Comic Sans MS"/>
                      <w:bCs/>
                      <w:sz w:val="28"/>
                      <w:szCs w:val="22"/>
                    </w:rPr>
                    <w:t xml:space="preserve"> </w:t>
                  </w:r>
                  <w:r w:rsidR="000C511A">
                    <w:rPr>
                      <w:rFonts w:cs="Comic Sans MS"/>
                      <w:bCs/>
                      <w:sz w:val="28"/>
                      <w:szCs w:val="22"/>
                    </w:rPr>
                    <w:t>dveh skupinah</w:t>
                  </w:r>
                </w:p>
                <w:p w:rsidR="002F7732" w:rsidRPr="001B312C" w:rsidRDefault="002F7732" w:rsidP="002F773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4405C8" w:rsidRPr="001B312C" w:rsidRDefault="003C2CAD" w:rsidP="002F773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1B312C">
                    <w:rPr>
                      <w:rFonts w:cs="Comic Sans MS"/>
                      <w:bCs/>
                      <w:sz w:val="28"/>
                      <w:szCs w:val="22"/>
                    </w:rPr>
                    <w:t>Dijaki rešujejo naloge.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4405C8" w:rsidRPr="00B33280" w:rsidRDefault="004405C8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razločevalno</w:t>
                  </w:r>
                </w:p>
              </w:tc>
            </w:tr>
            <w:tr w:rsidR="004405C8" w:rsidRPr="00B33280" w:rsidTr="00C33FB5">
              <w:trPr>
                <w:trHeight w:val="915"/>
              </w:trPr>
              <w:tc>
                <w:tcPr>
                  <w:tcW w:w="1341" w:type="dxa"/>
                  <w:vAlign w:val="center"/>
                </w:tcPr>
                <w:p w:rsidR="004405C8" w:rsidRDefault="004405C8" w:rsidP="004405C8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4405C8" w:rsidRPr="00B33280" w:rsidRDefault="004405C8" w:rsidP="004405C8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</w:p>
                <w:p w:rsidR="00C85CB1" w:rsidRDefault="00C85CB1" w:rsidP="004405C8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</w:p>
                <w:p w:rsidR="001C05BA" w:rsidRPr="00B33280" w:rsidRDefault="001C05BA" w:rsidP="001C05BA">
                  <w:pPr>
                    <w:rPr>
                      <w:sz w:val="28"/>
                    </w:rPr>
                  </w:pPr>
                  <w:r w:rsidRPr="00B33280">
                    <w:rPr>
                      <w:sz w:val="28"/>
                    </w:rPr>
                    <w:t xml:space="preserve">Prosi </w:t>
                  </w:r>
                  <w:r>
                    <w:rPr>
                      <w:sz w:val="28"/>
                    </w:rPr>
                    <w:t>drugo</w:t>
                  </w:r>
                  <w:r w:rsidRPr="00B33280">
                    <w:rPr>
                      <w:sz w:val="28"/>
                    </w:rPr>
                    <w:t xml:space="preserve"> skupino, da </w:t>
                  </w:r>
                  <w:r>
                    <w:rPr>
                      <w:sz w:val="28"/>
                    </w:rPr>
                    <w:t>primerja</w:t>
                  </w:r>
                  <w:r w:rsidR="00CF571B">
                    <w:rPr>
                      <w:sz w:val="28"/>
                    </w:rPr>
                    <w:t xml:space="preserve"> svoje </w:t>
                  </w:r>
                  <w:r w:rsidR="000C511A">
                    <w:rPr>
                      <w:sz w:val="28"/>
                    </w:rPr>
                    <w:t>zamisli</w:t>
                  </w:r>
                  <w:r w:rsidR="00CF571B">
                    <w:rPr>
                      <w:sz w:val="28"/>
                    </w:rPr>
                    <w:t xml:space="preserve"> </w:t>
                  </w:r>
                  <w:r w:rsidRPr="001C05BA">
                    <w:rPr>
                      <w:sz w:val="28"/>
                    </w:rPr>
                    <w:t>z vzorčnim odgovor</w:t>
                  </w:r>
                  <w:r w:rsidR="000C511A">
                    <w:rPr>
                      <w:sz w:val="28"/>
                    </w:rPr>
                    <w:t>om</w:t>
                  </w:r>
                  <w:r w:rsidRPr="001C05BA">
                    <w:rPr>
                      <w:sz w:val="28"/>
                    </w:rPr>
                    <w:t>.</w:t>
                  </w:r>
                </w:p>
                <w:p w:rsidR="00C85CB1" w:rsidRDefault="00C85CB1" w:rsidP="00C85CB1">
                  <w:pPr>
                    <w:rPr>
                      <w:sz w:val="28"/>
                      <w:lang w:val="en-AU"/>
                    </w:rPr>
                  </w:pPr>
                </w:p>
                <w:p w:rsidR="00FB59EA" w:rsidRDefault="00FB59EA" w:rsidP="00FB59EA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</w:rPr>
                    <w:t>Predvaja avdio posnetek o rešitvi</w:t>
                  </w:r>
                  <w:r w:rsidR="000C511A">
                    <w:rPr>
                      <w:rFonts w:cs="Comic Sans MS"/>
                      <w:bCs/>
                      <w:sz w:val="28"/>
                      <w:szCs w:val="28"/>
                    </w:rPr>
                    <w:t>, ki se tiče žrtve</w:t>
                  </w:r>
                  <w:r>
                    <w:rPr>
                      <w:rFonts w:cs="Comic Sans MS"/>
                      <w:bCs/>
                      <w:sz w:val="28"/>
                      <w:szCs w:val="28"/>
                    </w:rPr>
                    <w:t>.</w:t>
                  </w:r>
                </w:p>
                <w:p w:rsidR="00C85CB1" w:rsidRPr="00B33280" w:rsidRDefault="00C85CB1" w:rsidP="00C85CB1">
                  <w:pPr>
                    <w:rPr>
                      <w:sz w:val="28"/>
                    </w:rPr>
                  </w:pPr>
                </w:p>
              </w:tc>
              <w:tc>
                <w:tcPr>
                  <w:tcW w:w="4872" w:type="dxa"/>
                  <w:shd w:val="clear" w:color="auto" w:fill="auto"/>
                </w:tcPr>
                <w:p w:rsidR="004405C8" w:rsidRPr="00B33280" w:rsidRDefault="004405C8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</w:rPr>
                  </w:pPr>
                </w:p>
                <w:p w:rsidR="004405C8" w:rsidRDefault="001C05BA" w:rsidP="004405C8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</w:rPr>
                    <w:t>Predvaja avdio posnetek o rešitvi</w:t>
                  </w:r>
                  <w:r w:rsidR="000C511A">
                    <w:rPr>
                      <w:rFonts w:cs="Comic Sans MS"/>
                      <w:bCs/>
                      <w:sz w:val="28"/>
                      <w:szCs w:val="28"/>
                    </w:rPr>
                    <w:t>, ki se tiče plenilca</w:t>
                  </w:r>
                  <w:r>
                    <w:rPr>
                      <w:rFonts w:cs="Comic Sans MS"/>
                      <w:bCs/>
                      <w:sz w:val="28"/>
                      <w:szCs w:val="28"/>
                    </w:rPr>
                    <w:t>.</w:t>
                  </w:r>
                </w:p>
                <w:p w:rsidR="00C85CB1" w:rsidRDefault="00C85CB1" w:rsidP="004405C8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</w:p>
                <w:p w:rsidR="00FB59EA" w:rsidRDefault="00FB59EA" w:rsidP="00FB59EA">
                  <w:pPr>
                    <w:rPr>
                      <w:sz w:val="28"/>
                    </w:rPr>
                  </w:pPr>
                </w:p>
                <w:p w:rsidR="00FB59EA" w:rsidRDefault="00FB59EA" w:rsidP="00FB59EA">
                  <w:pPr>
                    <w:rPr>
                      <w:sz w:val="28"/>
                    </w:rPr>
                  </w:pPr>
                </w:p>
                <w:p w:rsidR="00FB59EA" w:rsidRDefault="00FB59EA" w:rsidP="00FB59EA">
                  <w:pPr>
                    <w:rPr>
                      <w:sz w:val="28"/>
                    </w:rPr>
                  </w:pPr>
                </w:p>
                <w:p w:rsidR="00C85CB1" w:rsidRPr="00B33280" w:rsidRDefault="00FB59EA" w:rsidP="00924B20">
                  <w:pPr>
                    <w:rPr>
                      <w:rFonts w:cs="Comic Sans MS"/>
                      <w:bCs/>
                      <w:sz w:val="28"/>
                      <w:szCs w:val="28"/>
                    </w:rPr>
                  </w:pPr>
                  <w:r w:rsidRPr="00B33280">
                    <w:rPr>
                      <w:sz w:val="28"/>
                    </w:rPr>
                    <w:t xml:space="preserve">Prosi </w:t>
                  </w:r>
                  <w:r w:rsidR="000C511A">
                    <w:rPr>
                      <w:sz w:val="28"/>
                    </w:rPr>
                    <w:t>prvo</w:t>
                  </w:r>
                  <w:r w:rsidRPr="00B33280">
                    <w:rPr>
                      <w:sz w:val="28"/>
                    </w:rPr>
                    <w:t xml:space="preserve"> skupino, da </w:t>
                  </w:r>
                  <w:r w:rsidR="00924B20">
                    <w:rPr>
                      <w:sz w:val="28"/>
                    </w:rPr>
                    <w:t>primerja</w:t>
                  </w:r>
                  <w:r>
                    <w:rPr>
                      <w:sz w:val="28"/>
                    </w:rPr>
                    <w:t xml:space="preserve"> svoje </w:t>
                  </w:r>
                  <w:r w:rsidR="000C511A">
                    <w:rPr>
                      <w:sz w:val="28"/>
                    </w:rPr>
                    <w:t>zamisli</w:t>
                  </w:r>
                  <w:r>
                    <w:rPr>
                      <w:sz w:val="28"/>
                    </w:rPr>
                    <w:t xml:space="preserve"> </w:t>
                  </w:r>
                  <w:r w:rsidRPr="001C05BA">
                    <w:rPr>
                      <w:sz w:val="28"/>
                    </w:rPr>
                    <w:t>z vzorčnim odgovor</w:t>
                  </w:r>
                  <w:r w:rsidR="000C511A">
                    <w:rPr>
                      <w:sz w:val="28"/>
                    </w:rPr>
                    <w:t>om</w:t>
                  </w:r>
                  <w:r w:rsidRPr="001C05BA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85CB1" w:rsidRPr="007F632C" w:rsidRDefault="004405C8" w:rsidP="00316C85">
                  <w:pPr>
                    <w:rPr>
                      <w:sz w:val="28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lastRenderedPageBreak/>
                    <w:t xml:space="preserve">Dijaki </w:t>
                  </w:r>
                  <w:r w:rsidR="00B26C1D">
                    <w:rPr>
                      <w:rFonts w:cs="Comic Sans MS"/>
                      <w:bCs/>
                      <w:sz w:val="28"/>
                      <w:szCs w:val="22"/>
                    </w:rPr>
                    <w:t>poslušajo in</w:t>
                  </w:r>
                  <w:r w:rsidR="00B26C1D" w:rsidRPr="00B33280">
                    <w:rPr>
                      <w:sz w:val="28"/>
                    </w:rPr>
                    <w:t xml:space="preserve"> </w:t>
                  </w:r>
                  <w:r w:rsidR="00316C85">
                    <w:rPr>
                      <w:sz w:val="28"/>
                    </w:rPr>
                    <w:t>primerjajo svoje zamisli s predlaganimi odgovori v avdio posnetkih</w:t>
                  </w:r>
                  <w:r w:rsidR="00B26C1D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4405C8" w:rsidRPr="00B33280" w:rsidRDefault="00C85CB1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izme</w:t>
                  </w:r>
                  <w:r w:rsidR="000C511A">
                    <w:rPr>
                      <w:rFonts w:cs="Comic Sans MS"/>
                      <w:bCs/>
                      <w:sz w:val="28"/>
                      <w:szCs w:val="22"/>
                    </w:rPr>
                    <w:t>n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jalno</w:t>
                  </w:r>
                </w:p>
              </w:tc>
            </w:tr>
            <w:tr w:rsidR="004405C8" w:rsidRPr="00B33280" w:rsidTr="008E3FB7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4405C8" w:rsidRPr="00D16F6C" w:rsidRDefault="004405C8" w:rsidP="004405C8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12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100E9F" w:rsidRPr="00B33280" w:rsidRDefault="00100E9F" w:rsidP="00100E9F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Dijake prosi, da tiho preberejo tekst in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prev</w:t>
                  </w:r>
                  <w:r w:rsidR="00316C85">
                    <w:rPr>
                      <w:rFonts w:cs="Comic Sans MS"/>
                      <w:bCs/>
                      <w:sz w:val="28"/>
                      <w:szCs w:val="22"/>
                    </w:rPr>
                    <w:t>edejo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 xml:space="preserve"> podčrtane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 besede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 xml:space="preserve"> (v parih)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  <w:p w:rsidR="00100E9F" w:rsidRPr="00B33280" w:rsidRDefault="00100E9F" w:rsidP="00100E9F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167475" w:rsidRPr="00DE4CA9" w:rsidRDefault="00167475" w:rsidP="0016747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>Spremlja delo in nudi pomoč, kadar je potrebno.</w:t>
                  </w:r>
                </w:p>
                <w:p w:rsidR="00524CC3" w:rsidRDefault="00524CC3" w:rsidP="00C85CB1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461F60" w:rsidRPr="00BA6D5F" w:rsidRDefault="00461F60" w:rsidP="00C85CB1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524CC3" w:rsidRDefault="00524CC3" w:rsidP="00C85CB1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BA6D5F">
                    <w:rPr>
                      <w:rFonts w:cs="Comic Sans MS"/>
                      <w:bCs/>
                      <w:sz w:val="28"/>
                      <w:szCs w:val="22"/>
                    </w:rPr>
                    <w:t xml:space="preserve">Nudi povratne informacije o natančnosti in piše </w:t>
                  </w:r>
                  <w:r w:rsidR="00316C85">
                    <w:rPr>
                      <w:rFonts w:cs="Comic Sans MS"/>
                      <w:bCs/>
                      <w:sz w:val="28"/>
                      <w:szCs w:val="22"/>
                    </w:rPr>
                    <w:t xml:space="preserve">slovenske </w:t>
                  </w:r>
                  <w:r w:rsidR="003F150A">
                    <w:rPr>
                      <w:rFonts w:cs="Comic Sans MS"/>
                      <w:bCs/>
                      <w:sz w:val="28"/>
                      <w:szCs w:val="22"/>
                    </w:rPr>
                    <w:t xml:space="preserve">besede </w:t>
                  </w:r>
                  <w:r w:rsidRPr="00BA6D5F">
                    <w:rPr>
                      <w:rFonts w:cs="Comic Sans MS"/>
                      <w:bCs/>
                      <w:sz w:val="28"/>
                      <w:szCs w:val="22"/>
                    </w:rPr>
                    <w:t xml:space="preserve">na </w:t>
                  </w:r>
                  <w:r w:rsidR="00E06C12" w:rsidRPr="00BA6D5F">
                    <w:rPr>
                      <w:rFonts w:cs="Comic Sans MS"/>
                      <w:bCs/>
                      <w:sz w:val="28"/>
                      <w:szCs w:val="22"/>
                    </w:rPr>
                    <w:t>tabl</w:t>
                  </w:r>
                  <w:r w:rsidR="00316C85">
                    <w:rPr>
                      <w:rFonts w:cs="Comic Sans MS"/>
                      <w:bCs/>
                      <w:sz w:val="28"/>
                      <w:szCs w:val="22"/>
                    </w:rPr>
                    <w:t>o</w:t>
                  </w:r>
                  <w:r w:rsidR="00E06C12" w:rsidRPr="00BA6D5F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  <w:p w:rsidR="00524CC3" w:rsidRPr="00B33280" w:rsidRDefault="00524CC3" w:rsidP="00C85CB1">
                  <w:pPr>
                    <w:rPr>
                      <w:sz w:val="28"/>
                    </w:rPr>
                  </w:pPr>
                </w:p>
              </w:tc>
              <w:tc>
                <w:tcPr>
                  <w:tcW w:w="4872" w:type="dxa"/>
                  <w:shd w:val="clear" w:color="auto" w:fill="auto"/>
                </w:tcPr>
                <w:p w:rsidR="004405C8" w:rsidRPr="00DE4CA9" w:rsidRDefault="004405C8" w:rsidP="004405C8">
                  <w:pPr>
                    <w:rPr>
                      <w:sz w:val="28"/>
                    </w:rPr>
                  </w:pPr>
                </w:p>
                <w:p w:rsidR="00AD7DA6" w:rsidRPr="00DE4CA9" w:rsidRDefault="00AD7DA6" w:rsidP="00AD7DA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Razdeli izročke za </w:t>
                  </w:r>
                  <w:r w:rsidR="00DA54A1" w:rsidRPr="00DE4CA9">
                    <w:rPr>
                      <w:rFonts w:cs="Comic Sans MS"/>
                      <w:bCs/>
                      <w:sz w:val="28"/>
                      <w:szCs w:val="22"/>
                    </w:rPr>
                    <w:t>3. dejavnost</w:t>
                  </w: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  <w:p w:rsidR="00C85CB1" w:rsidRPr="00DE4CA9" w:rsidRDefault="00C85CB1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C85CB1" w:rsidRPr="00DE4CA9" w:rsidRDefault="00C46301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>Spremlja delo in nudi pomoč, kadar je potrebno.</w:t>
                  </w:r>
                </w:p>
                <w:p w:rsidR="001D7083" w:rsidRPr="00DE4CA9" w:rsidRDefault="001D7083" w:rsidP="001D7083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316C85" w:rsidRDefault="00316C85" w:rsidP="001D7083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C85CB1" w:rsidRPr="00DE4CA9" w:rsidRDefault="00316C85" w:rsidP="00316C85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Izbrane d</w:t>
                  </w:r>
                  <w:r w:rsidR="001D7083" w:rsidRPr="00DE4CA9">
                    <w:rPr>
                      <w:rFonts w:cs="Comic Sans MS"/>
                      <w:bCs/>
                      <w:sz w:val="28"/>
                      <w:szCs w:val="22"/>
                    </w:rPr>
                    <w:t>ijake prosi</w:t>
                  </w:r>
                  <w:r w:rsidR="00921054" w:rsidRPr="00DE4CA9">
                    <w:rPr>
                      <w:rFonts w:cs="Comic Sans MS"/>
                      <w:bCs/>
                      <w:sz w:val="28"/>
                      <w:szCs w:val="22"/>
                    </w:rPr>
                    <w:t>, da</w:t>
                  </w:r>
                  <w:r w:rsidR="00C85CB1"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preberejo</w:t>
                  </w:r>
                  <w:r w:rsidR="008E3FB7"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 svoje prevode.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8E3FB7" w:rsidRPr="00DE4CA9" w:rsidRDefault="008E3FB7" w:rsidP="008E3FB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8E3FB7" w:rsidRPr="00DE4CA9" w:rsidRDefault="008E3FB7" w:rsidP="008E3FB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8E3FB7" w:rsidRPr="00DE4CA9" w:rsidRDefault="008E3FB7" w:rsidP="008E3FB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3F323B" w:rsidRPr="00DE4CA9" w:rsidRDefault="004405C8" w:rsidP="008E3FB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Dijaki </w:t>
                  </w:r>
                  <w:r w:rsidR="003F323B" w:rsidRPr="00DE4CA9">
                    <w:rPr>
                      <w:rFonts w:cs="Comic Sans MS"/>
                      <w:bCs/>
                      <w:sz w:val="28"/>
                      <w:szCs w:val="22"/>
                    </w:rPr>
                    <w:t>preberejo in prev</w:t>
                  </w:r>
                  <w:r w:rsidR="00316C85">
                    <w:rPr>
                      <w:rFonts w:cs="Comic Sans MS"/>
                      <w:bCs/>
                      <w:sz w:val="28"/>
                      <w:szCs w:val="22"/>
                    </w:rPr>
                    <w:t>edejo podrčate besede v slovenščino</w:t>
                  </w:r>
                  <w:r w:rsidR="003F323B"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 (v parih).</w:t>
                  </w:r>
                </w:p>
                <w:p w:rsidR="003F323B" w:rsidRPr="00DE4CA9" w:rsidRDefault="003F323B" w:rsidP="008E3FB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C85CB1" w:rsidRPr="00DE4CA9" w:rsidRDefault="00C85CB1" w:rsidP="008E3FB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C85CB1" w:rsidRPr="00DE4CA9" w:rsidRDefault="001D7083" w:rsidP="00316C8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Izbrani dijaki </w:t>
                  </w:r>
                  <w:r w:rsidR="00316C85">
                    <w:rPr>
                      <w:rFonts w:cs="Comic Sans MS"/>
                      <w:bCs/>
                      <w:sz w:val="28"/>
                      <w:szCs w:val="22"/>
                    </w:rPr>
                    <w:t>preberejo svoje</w:t>
                  </w:r>
                  <w:r w:rsidR="00E055A6"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 odgovore</w:t>
                  </w:r>
                  <w:r w:rsidR="00C85CB1" w:rsidRPr="00DE4CA9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4405C8" w:rsidRPr="00B33280" w:rsidRDefault="00C85CB1" w:rsidP="004405C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E27BEC" w:rsidRPr="00B33280" w:rsidTr="00ED5AE6">
              <w:trPr>
                <w:trHeight w:val="1499"/>
              </w:trPr>
              <w:tc>
                <w:tcPr>
                  <w:tcW w:w="1341" w:type="dxa"/>
                  <w:vAlign w:val="center"/>
                </w:tcPr>
                <w:p w:rsidR="00E27BEC" w:rsidRDefault="00E27BEC" w:rsidP="00C85CB1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3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E27BEC" w:rsidRPr="00B33280" w:rsidRDefault="00E27BEC" w:rsidP="00C85CB1">
                  <w:pPr>
                    <w:rPr>
                      <w:sz w:val="28"/>
                    </w:rPr>
                  </w:pPr>
                </w:p>
                <w:p w:rsidR="00E27BEC" w:rsidRPr="00B33280" w:rsidRDefault="00E27BEC" w:rsidP="00B73CF4">
                  <w:pPr>
                    <w:rPr>
                      <w:sz w:val="28"/>
                    </w:rPr>
                  </w:pP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>S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 xml:space="preserve">premlja </w:t>
                  </w:r>
                  <w:r w:rsidR="00316C85">
                    <w:rPr>
                      <w:rFonts w:cs="Comic Sans MS"/>
                      <w:bCs/>
                      <w:sz w:val="28"/>
                      <w:szCs w:val="22"/>
                    </w:rPr>
                    <w:t xml:space="preserve">delo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dijakov.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E27BEC" w:rsidRPr="00B33280" w:rsidRDefault="00E27BEC" w:rsidP="00C85CB1">
                  <w:pPr>
                    <w:rPr>
                      <w:sz w:val="28"/>
                    </w:rPr>
                  </w:pPr>
                </w:p>
                <w:p w:rsidR="00E27BEC" w:rsidRPr="00C5161A" w:rsidRDefault="00E27BEC" w:rsidP="00FB76E2">
                  <w:pPr>
                    <w:rPr>
                      <w:sz w:val="28"/>
                    </w:rPr>
                  </w:pPr>
                  <w:r w:rsidRPr="00C5161A">
                    <w:rPr>
                      <w:rFonts w:cs="Comic Sans MS"/>
                      <w:bCs/>
                      <w:sz w:val="28"/>
                      <w:szCs w:val="22"/>
                    </w:rPr>
                    <w:t>Predvaja posnetek za 4. dejavnost. Dijake prosi, da pozorno pos</w:t>
                  </w:r>
                  <w:r w:rsidR="00FB76E2">
                    <w:rPr>
                      <w:rFonts w:cs="Comic Sans MS"/>
                      <w:bCs/>
                      <w:sz w:val="28"/>
                      <w:szCs w:val="22"/>
                    </w:rPr>
                    <w:t xml:space="preserve">lušajo zaradi uporabe idiomatskega </w:t>
                  </w:r>
                  <w:r w:rsidRPr="00C5161A">
                    <w:rPr>
                      <w:rFonts w:cs="Comic Sans MS"/>
                      <w:bCs/>
                      <w:sz w:val="28"/>
                      <w:szCs w:val="22"/>
                    </w:rPr>
                    <w:t>jeziku.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E27BEC" w:rsidRPr="00B33280" w:rsidRDefault="00D74DB7" w:rsidP="00ED5AE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Dijaki</w:t>
                  </w:r>
                  <w:r w:rsidR="00E27BEC">
                    <w:rPr>
                      <w:rFonts w:cs="Comic Sans MS"/>
                      <w:bCs/>
                      <w:sz w:val="28"/>
                      <w:szCs w:val="22"/>
                    </w:rPr>
                    <w:t xml:space="preserve"> gledajo</w:t>
                  </w:r>
                  <w:r w:rsidR="00316C85">
                    <w:rPr>
                      <w:rFonts w:cs="Comic Sans MS"/>
                      <w:bCs/>
                      <w:sz w:val="28"/>
                      <w:szCs w:val="22"/>
                    </w:rPr>
                    <w:t xml:space="preserve"> video</w:t>
                  </w:r>
                  <w:r w:rsidR="00E27BEC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E27BEC" w:rsidRPr="00B33280" w:rsidRDefault="00E27BEC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</w:p>
              </w:tc>
            </w:tr>
            <w:tr w:rsidR="00E27BEC" w:rsidRPr="00B33280" w:rsidTr="00570B92">
              <w:trPr>
                <w:trHeight w:val="1893"/>
              </w:trPr>
              <w:tc>
                <w:tcPr>
                  <w:tcW w:w="1341" w:type="dxa"/>
                  <w:vAlign w:val="center"/>
                </w:tcPr>
                <w:p w:rsidR="00E27BEC" w:rsidRDefault="00E27BEC" w:rsidP="00C85CB1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10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E27BEC" w:rsidRDefault="00E27BEC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E27BEC" w:rsidRPr="00B33280" w:rsidRDefault="00E27BEC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E27BEC" w:rsidRPr="00B33280" w:rsidRDefault="00E27BEC" w:rsidP="00AF78A3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ijake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 xml:space="preserve"> prosi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, da pričnejo izpolnjevati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4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.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dejavnost.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E27BEC" w:rsidRPr="00B33280" w:rsidRDefault="00E27BEC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E27BEC" w:rsidRPr="00B33280" w:rsidRDefault="00E27BEC" w:rsidP="00C33FB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Razdeli izročke za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4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.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dejavnost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E27BEC" w:rsidRPr="00B33280" w:rsidRDefault="00E27BEC" w:rsidP="00570B9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Dijaki individualno rešujejo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4. dejavnost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E27BEC" w:rsidRPr="00B33280" w:rsidRDefault="00E27BEC" w:rsidP="00C85CB1">
                  <w:pPr>
                    <w:pStyle w:val="TableContents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</w:p>
              </w:tc>
            </w:tr>
            <w:tr w:rsidR="00E27BEC" w:rsidRPr="00B33280" w:rsidTr="00ED5AE6">
              <w:trPr>
                <w:trHeight w:val="1491"/>
              </w:trPr>
              <w:tc>
                <w:tcPr>
                  <w:tcW w:w="1341" w:type="dxa"/>
                  <w:vAlign w:val="center"/>
                </w:tcPr>
                <w:p w:rsidR="00E27BEC" w:rsidRDefault="00E27BEC" w:rsidP="00C85CB1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3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CE494C" w:rsidRPr="00ED5AE6" w:rsidRDefault="00CE494C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E27BEC" w:rsidRPr="00ED5AE6" w:rsidRDefault="00ED5AE6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ED5AE6">
                    <w:rPr>
                      <w:rFonts w:cs="Comic Sans MS"/>
                      <w:bCs/>
                      <w:sz w:val="28"/>
                      <w:szCs w:val="22"/>
                    </w:rPr>
                    <w:t>Nudi pomoč v slovenskem jeziku, kadar je potrebno</w:t>
                  </w:r>
                  <w:r w:rsidR="00E27BEC" w:rsidRPr="00ED5AE6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CE494C" w:rsidRPr="00ED5AE6" w:rsidRDefault="00CE494C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E27BEC" w:rsidRPr="00ED5AE6" w:rsidRDefault="00316C85" w:rsidP="00316C8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Izbrane d</w:t>
                  </w:r>
                  <w:r w:rsidR="00CE494C" w:rsidRPr="00ED5AE6">
                    <w:rPr>
                      <w:rFonts w:cs="Comic Sans MS"/>
                      <w:bCs/>
                      <w:sz w:val="28"/>
                      <w:szCs w:val="22"/>
                    </w:rPr>
                    <w:t xml:space="preserve">ijake prosi, da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predstavijo</w:t>
                  </w:r>
                  <w:r w:rsidR="00CE494C" w:rsidRPr="00ED5AE6">
                    <w:rPr>
                      <w:rFonts w:cs="Comic Sans MS"/>
                      <w:bCs/>
                      <w:sz w:val="28"/>
                      <w:szCs w:val="22"/>
                    </w:rPr>
                    <w:t xml:space="preserve"> svoje odgovore za 4. dejavnost.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E27BEC" w:rsidRPr="00ED5AE6" w:rsidRDefault="003E289D" w:rsidP="00316C8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ED5AE6">
                    <w:rPr>
                      <w:rFonts w:cs="Comic Sans MS"/>
                      <w:bCs/>
                      <w:sz w:val="28"/>
                      <w:szCs w:val="22"/>
                    </w:rPr>
                    <w:t xml:space="preserve">Izbrani dijaki </w:t>
                  </w:r>
                  <w:r w:rsidR="00316C85">
                    <w:rPr>
                      <w:rFonts w:cs="Comic Sans MS"/>
                      <w:bCs/>
                      <w:sz w:val="28"/>
                      <w:szCs w:val="22"/>
                    </w:rPr>
                    <w:t>preberejo</w:t>
                  </w:r>
                  <w:r w:rsidRPr="00ED5AE6">
                    <w:rPr>
                      <w:rFonts w:cs="Comic Sans MS"/>
                      <w:bCs/>
                      <w:sz w:val="28"/>
                      <w:szCs w:val="22"/>
                    </w:rPr>
                    <w:t xml:space="preserve"> odgovore.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E27BEC" w:rsidRPr="00B33280" w:rsidRDefault="00E27BEC" w:rsidP="00C85C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</w:tc>
            </w:tr>
          </w:tbl>
          <w:p w:rsidR="003E2DA5" w:rsidRPr="00B33280" w:rsidRDefault="003E2DA5" w:rsidP="009D7D27">
            <w:pPr>
              <w:pStyle w:val="TableContents"/>
              <w:rPr>
                <w:rFonts w:cs="Comic Sans MS"/>
                <w:sz w:val="28"/>
                <w:szCs w:val="22"/>
              </w:rPr>
            </w:pPr>
          </w:p>
        </w:tc>
      </w:tr>
    </w:tbl>
    <w:p w:rsidR="00A141B2" w:rsidRPr="00B33280" w:rsidRDefault="00A141B2" w:rsidP="00E82910">
      <w:pPr>
        <w:rPr>
          <w:sz w:val="22"/>
          <w:szCs w:val="22"/>
        </w:rPr>
      </w:pPr>
    </w:p>
    <w:sectPr w:rsidR="00A141B2" w:rsidRPr="00B33280" w:rsidSect="00D34BA9"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DB" w:rsidRDefault="00731DDB">
      <w:r>
        <w:separator/>
      </w:r>
    </w:p>
  </w:endnote>
  <w:endnote w:type="continuationSeparator" w:id="0">
    <w:p w:rsidR="00731DDB" w:rsidRDefault="0073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F46F85">
    <w:pPr>
      <w:pStyle w:val="Footer"/>
      <w:jc w:val="center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55575"/>
              <wp:effectExtent l="8255" t="635" r="254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F2B27">
                            <w:rPr>
                              <w:rStyle w:val="PageNumber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2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    <v:fill opacity="0"/>
              <v:textbox inset="0,0,0,0">
                <w:txbxContent>
                  <w:p w:rsidR="00A141B2" w:rsidRDefault="00A141B2">
                    <w:pPr>
                      <w:pStyle w:val="Footer"/>
                    </w:pP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separate"/>
                    </w:r>
                    <w:r w:rsidR="00BF2B27">
                      <w:rPr>
                        <w:rStyle w:val="PageNumber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141B2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141B2" w:rsidRDefault="00F46F85">
    <w:pPr>
      <w:pStyle w:val="Footer"/>
    </w:pPr>
    <w:r>
      <w:rPr>
        <w:noProof/>
        <w:lang w:eastAsia="sl-SI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57720" cy="575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7720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3.6pt;height:4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    <v:textbox inset="0,0,0,0">
                <w:txbxContent>
                  <w:p w:rsidR="00A141B2" w:rsidRDefault="00A141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DB" w:rsidRDefault="00731DDB">
      <w:r>
        <w:separator/>
      </w:r>
    </w:p>
  </w:footnote>
  <w:footnote w:type="continuationSeparator" w:id="0">
    <w:p w:rsidR="00731DDB" w:rsidRDefault="0073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Pr="00A7655F" w:rsidRDefault="00F46F85" w:rsidP="00A7655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B523E"/>
    <w:multiLevelType w:val="hybridMultilevel"/>
    <w:tmpl w:val="A23C5E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0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2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5D49F9"/>
    <w:multiLevelType w:val="hybridMultilevel"/>
    <w:tmpl w:val="55B0C3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7"/>
  </w:num>
  <w:num w:numId="10">
    <w:abstractNumId w:val="24"/>
  </w:num>
  <w:num w:numId="11">
    <w:abstractNumId w:val="34"/>
  </w:num>
  <w:num w:numId="12">
    <w:abstractNumId w:val="32"/>
  </w:num>
  <w:num w:numId="13">
    <w:abstractNumId w:val="28"/>
  </w:num>
  <w:num w:numId="14">
    <w:abstractNumId w:val="21"/>
  </w:num>
  <w:num w:numId="15">
    <w:abstractNumId w:val="11"/>
  </w:num>
  <w:num w:numId="16">
    <w:abstractNumId w:val="19"/>
  </w:num>
  <w:num w:numId="17">
    <w:abstractNumId w:val="22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7"/>
  </w:num>
  <w:num w:numId="23">
    <w:abstractNumId w:val="23"/>
  </w:num>
  <w:num w:numId="24">
    <w:abstractNumId w:val="13"/>
  </w:num>
  <w:num w:numId="25">
    <w:abstractNumId w:val="29"/>
  </w:num>
  <w:num w:numId="26">
    <w:abstractNumId w:val="18"/>
  </w:num>
  <w:num w:numId="27">
    <w:abstractNumId w:val="20"/>
  </w:num>
  <w:num w:numId="28">
    <w:abstractNumId w:val="14"/>
  </w:num>
  <w:num w:numId="29">
    <w:abstractNumId w:val="25"/>
  </w:num>
  <w:num w:numId="30">
    <w:abstractNumId w:val="15"/>
  </w:num>
  <w:num w:numId="31">
    <w:abstractNumId w:val="33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95"/>
    <w:rsid w:val="0000357B"/>
    <w:rsid w:val="00007706"/>
    <w:rsid w:val="0001197E"/>
    <w:rsid w:val="000143F3"/>
    <w:rsid w:val="00016D9F"/>
    <w:rsid w:val="000174E3"/>
    <w:rsid w:val="00044788"/>
    <w:rsid w:val="0005158E"/>
    <w:rsid w:val="00056192"/>
    <w:rsid w:val="00063D9B"/>
    <w:rsid w:val="00071D64"/>
    <w:rsid w:val="00072337"/>
    <w:rsid w:val="000751F7"/>
    <w:rsid w:val="0007654E"/>
    <w:rsid w:val="00081663"/>
    <w:rsid w:val="00083A72"/>
    <w:rsid w:val="0008534E"/>
    <w:rsid w:val="00092A96"/>
    <w:rsid w:val="000946D2"/>
    <w:rsid w:val="00096C9C"/>
    <w:rsid w:val="000A3762"/>
    <w:rsid w:val="000A7EFC"/>
    <w:rsid w:val="000B1854"/>
    <w:rsid w:val="000C4C46"/>
    <w:rsid w:val="000C511A"/>
    <w:rsid w:val="000C55E6"/>
    <w:rsid w:val="000C7CD5"/>
    <w:rsid w:val="000D7298"/>
    <w:rsid w:val="000E3849"/>
    <w:rsid w:val="000E763B"/>
    <w:rsid w:val="000F0F2D"/>
    <w:rsid w:val="000F37A7"/>
    <w:rsid w:val="000F3D2B"/>
    <w:rsid w:val="000F3E94"/>
    <w:rsid w:val="000F3F8B"/>
    <w:rsid w:val="000F7F4F"/>
    <w:rsid w:val="00100813"/>
    <w:rsid w:val="00100E9F"/>
    <w:rsid w:val="00105593"/>
    <w:rsid w:val="001104A5"/>
    <w:rsid w:val="001163F0"/>
    <w:rsid w:val="00117913"/>
    <w:rsid w:val="00124E44"/>
    <w:rsid w:val="0012618B"/>
    <w:rsid w:val="001274BE"/>
    <w:rsid w:val="0013116E"/>
    <w:rsid w:val="001453E5"/>
    <w:rsid w:val="00145A6A"/>
    <w:rsid w:val="00152EFD"/>
    <w:rsid w:val="00165299"/>
    <w:rsid w:val="00165E99"/>
    <w:rsid w:val="00167475"/>
    <w:rsid w:val="00170325"/>
    <w:rsid w:val="00177260"/>
    <w:rsid w:val="00177751"/>
    <w:rsid w:val="00183200"/>
    <w:rsid w:val="001832A3"/>
    <w:rsid w:val="00183C41"/>
    <w:rsid w:val="00191FA9"/>
    <w:rsid w:val="001930E5"/>
    <w:rsid w:val="001A0E3C"/>
    <w:rsid w:val="001A1FB1"/>
    <w:rsid w:val="001A20E8"/>
    <w:rsid w:val="001A3867"/>
    <w:rsid w:val="001A5855"/>
    <w:rsid w:val="001A679C"/>
    <w:rsid w:val="001A77A3"/>
    <w:rsid w:val="001B312C"/>
    <w:rsid w:val="001B4296"/>
    <w:rsid w:val="001B47D0"/>
    <w:rsid w:val="001C05BA"/>
    <w:rsid w:val="001D08DA"/>
    <w:rsid w:val="001D18EF"/>
    <w:rsid w:val="001D29FF"/>
    <w:rsid w:val="001D4CCA"/>
    <w:rsid w:val="001D5C17"/>
    <w:rsid w:val="001D644E"/>
    <w:rsid w:val="001D7083"/>
    <w:rsid w:val="001E4541"/>
    <w:rsid w:val="001E70A8"/>
    <w:rsid w:val="001E7913"/>
    <w:rsid w:val="001F1290"/>
    <w:rsid w:val="00202A50"/>
    <w:rsid w:val="00205B7C"/>
    <w:rsid w:val="0020704E"/>
    <w:rsid w:val="002215FD"/>
    <w:rsid w:val="00221D0E"/>
    <w:rsid w:val="00224DBF"/>
    <w:rsid w:val="00226A3C"/>
    <w:rsid w:val="00230184"/>
    <w:rsid w:val="002342C8"/>
    <w:rsid w:val="0023723E"/>
    <w:rsid w:val="00240116"/>
    <w:rsid w:val="00244A8D"/>
    <w:rsid w:val="00253E80"/>
    <w:rsid w:val="002557AE"/>
    <w:rsid w:val="0026265A"/>
    <w:rsid w:val="002636A8"/>
    <w:rsid w:val="002651D2"/>
    <w:rsid w:val="00270E6F"/>
    <w:rsid w:val="00271A1B"/>
    <w:rsid w:val="00272054"/>
    <w:rsid w:val="00277E4A"/>
    <w:rsid w:val="0028256F"/>
    <w:rsid w:val="00286C15"/>
    <w:rsid w:val="00293AFB"/>
    <w:rsid w:val="00295986"/>
    <w:rsid w:val="002978D7"/>
    <w:rsid w:val="002A2A9A"/>
    <w:rsid w:val="002A7D93"/>
    <w:rsid w:val="002B49AB"/>
    <w:rsid w:val="002B72A1"/>
    <w:rsid w:val="002B7D0E"/>
    <w:rsid w:val="002C3687"/>
    <w:rsid w:val="002D26C4"/>
    <w:rsid w:val="002D3B00"/>
    <w:rsid w:val="002F3339"/>
    <w:rsid w:val="002F3C85"/>
    <w:rsid w:val="002F7522"/>
    <w:rsid w:val="002F7732"/>
    <w:rsid w:val="003034FD"/>
    <w:rsid w:val="00307D73"/>
    <w:rsid w:val="00313DC5"/>
    <w:rsid w:val="00315653"/>
    <w:rsid w:val="00315BAE"/>
    <w:rsid w:val="00316C85"/>
    <w:rsid w:val="00320806"/>
    <w:rsid w:val="0032433C"/>
    <w:rsid w:val="0032456E"/>
    <w:rsid w:val="00327239"/>
    <w:rsid w:val="00330519"/>
    <w:rsid w:val="00331F62"/>
    <w:rsid w:val="00332DC3"/>
    <w:rsid w:val="003335AE"/>
    <w:rsid w:val="00333A41"/>
    <w:rsid w:val="003368D6"/>
    <w:rsid w:val="00342B5F"/>
    <w:rsid w:val="003605E8"/>
    <w:rsid w:val="003644C9"/>
    <w:rsid w:val="0037059E"/>
    <w:rsid w:val="00373C3A"/>
    <w:rsid w:val="00374DB0"/>
    <w:rsid w:val="00386BD4"/>
    <w:rsid w:val="00387E0C"/>
    <w:rsid w:val="003A323D"/>
    <w:rsid w:val="003A6E97"/>
    <w:rsid w:val="003C0387"/>
    <w:rsid w:val="003C2CAD"/>
    <w:rsid w:val="003C5986"/>
    <w:rsid w:val="003D08C1"/>
    <w:rsid w:val="003D1146"/>
    <w:rsid w:val="003D1EB3"/>
    <w:rsid w:val="003D28C6"/>
    <w:rsid w:val="003D6FFD"/>
    <w:rsid w:val="003E0735"/>
    <w:rsid w:val="003E289D"/>
    <w:rsid w:val="003E2DA5"/>
    <w:rsid w:val="003F150A"/>
    <w:rsid w:val="003F323B"/>
    <w:rsid w:val="004060E5"/>
    <w:rsid w:val="00406B28"/>
    <w:rsid w:val="00412133"/>
    <w:rsid w:val="00414BC0"/>
    <w:rsid w:val="004236D3"/>
    <w:rsid w:val="004264DE"/>
    <w:rsid w:val="0043561F"/>
    <w:rsid w:val="004405C8"/>
    <w:rsid w:val="00442B9E"/>
    <w:rsid w:val="00446691"/>
    <w:rsid w:val="00447C90"/>
    <w:rsid w:val="00452092"/>
    <w:rsid w:val="0045602E"/>
    <w:rsid w:val="00456435"/>
    <w:rsid w:val="004568DE"/>
    <w:rsid w:val="00461F60"/>
    <w:rsid w:val="0047015C"/>
    <w:rsid w:val="004746C0"/>
    <w:rsid w:val="00480D11"/>
    <w:rsid w:val="00483531"/>
    <w:rsid w:val="00484009"/>
    <w:rsid w:val="00484AF1"/>
    <w:rsid w:val="00485E0B"/>
    <w:rsid w:val="00485E8D"/>
    <w:rsid w:val="004864D9"/>
    <w:rsid w:val="00493F4E"/>
    <w:rsid w:val="004A29FC"/>
    <w:rsid w:val="004A6AD7"/>
    <w:rsid w:val="004B270E"/>
    <w:rsid w:val="004B6079"/>
    <w:rsid w:val="004C21B5"/>
    <w:rsid w:val="004C26F2"/>
    <w:rsid w:val="004C3C16"/>
    <w:rsid w:val="004C3F7F"/>
    <w:rsid w:val="004C4826"/>
    <w:rsid w:val="004D19FA"/>
    <w:rsid w:val="004D1ED4"/>
    <w:rsid w:val="004D6C86"/>
    <w:rsid w:val="004D7583"/>
    <w:rsid w:val="004E0A7B"/>
    <w:rsid w:val="004E4E87"/>
    <w:rsid w:val="004E68B2"/>
    <w:rsid w:val="004E7022"/>
    <w:rsid w:val="004F0009"/>
    <w:rsid w:val="004F36C5"/>
    <w:rsid w:val="004F5425"/>
    <w:rsid w:val="004F5E04"/>
    <w:rsid w:val="005015B9"/>
    <w:rsid w:val="00504DCA"/>
    <w:rsid w:val="00506D3F"/>
    <w:rsid w:val="005158B3"/>
    <w:rsid w:val="005216BE"/>
    <w:rsid w:val="00521702"/>
    <w:rsid w:val="00524CC3"/>
    <w:rsid w:val="005308A8"/>
    <w:rsid w:val="00531035"/>
    <w:rsid w:val="0053211F"/>
    <w:rsid w:val="005325C4"/>
    <w:rsid w:val="0053504E"/>
    <w:rsid w:val="0053587B"/>
    <w:rsid w:val="005360D5"/>
    <w:rsid w:val="005404D2"/>
    <w:rsid w:val="00541DB9"/>
    <w:rsid w:val="00545F12"/>
    <w:rsid w:val="005475C4"/>
    <w:rsid w:val="00550937"/>
    <w:rsid w:val="005514D2"/>
    <w:rsid w:val="00554805"/>
    <w:rsid w:val="005570B7"/>
    <w:rsid w:val="00557224"/>
    <w:rsid w:val="00557CA2"/>
    <w:rsid w:val="00561F3D"/>
    <w:rsid w:val="00562211"/>
    <w:rsid w:val="00570B92"/>
    <w:rsid w:val="00574E16"/>
    <w:rsid w:val="0058515B"/>
    <w:rsid w:val="00585336"/>
    <w:rsid w:val="00585607"/>
    <w:rsid w:val="00592AFB"/>
    <w:rsid w:val="005960E8"/>
    <w:rsid w:val="005A2427"/>
    <w:rsid w:val="005B6E16"/>
    <w:rsid w:val="005C6920"/>
    <w:rsid w:val="005D073D"/>
    <w:rsid w:val="005D74AA"/>
    <w:rsid w:val="005D7C60"/>
    <w:rsid w:val="005E7810"/>
    <w:rsid w:val="0060108B"/>
    <w:rsid w:val="00603409"/>
    <w:rsid w:val="0061187B"/>
    <w:rsid w:val="00613B2B"/>
    <w:rsid w:val="00613F9F"/>
    <w:rsid w:val="0062429C"/>
    <w:rsid w:val="00626227"/>
    <w:rsid w:val="00626265"/>
    <w:rsid w:val="00630341"/>
    <w:rsid w:val="0063165B"/>
    <w:rsid w:val="006321F6"/>
    <w:rsid w:val="0063337E"/>
    <w:rsid w:val="0064588D"/>
    <w:rsid w:val="00645FAE"/>
    <w:rsid w:val="00647883"/>
    <w:rsid w:val="00650C73"/>
    <w:rsid w:val="006544CB"/>
    <w:rsid w:val="00654B17"/>
    <w:rsid w:val="0066063D"/>
    <w:rsid w:val="00661C1A"/>
    <w:rsid w:val="006646EE"/>
    <w:rsid w:val="00667502"/>
    <w:rsid w:val="00670380"/>
    <w:rsid w:val="00674ACB"/>
    <w:rsid w:val="0067568F"/>
    <w:rsid w:val="00681799"/>
    <w:rsid w:val="006838CF"/>
    <w:rsid w:val="006864E4"/>
    <w:rsid w:val="0069393E"/>
    <w:rsid w:val="00694FF7"/>
    <w:rsid w:val="0069534C"/>
    <w:rsid w:val="006A1C63"/>
    <w:rsid w:val="006B0253"/>
    <w:rsid w:val="006B5C73"/>
    <w:rsid w:val="006C1025"/>
    <w:rsid w:val="006C1B52"/>
    <w:rsid w:val="006D05E2"/>
    <w:rsid w:val="006D06F8"/>
    <w:rsid w:val="006D0FCC"/>
    <w:rsid w:val="006D149C"/>
    <w:rsid w:val="006D5803"/>
    <w:rsid w:val="006D6726"/>
    <w:rsid w:val="006E010D"/>
    <w:rsid w:val="006E161E"/>
    <w:rsid w:val="006E3CD3"/>
    <w:rsid w:val="0070490D"/>
    <w:rsid w:val="00706770"/>
    <w:rsid w:val="007118DF"/>
    <w:rsid w:val="007144BD"/>
    <w:rsid w:val="007159EC"/>
    <w:rsid w:val="007168D6"/>
    <w:rsid w:val="00722A3D"/>
    <w:rsid w:val="007307F5"/>
    <w:rsid w:val="00731DDB"/>
    <w:rsid w:val="007409C1"/>
    <w:rsid w:val="007421D2"/>
    <w:rsid w:val="0074268A"/>
    <w:rsid w:val="0074342C"/>
    <w:rsid w:val="0074487F"/>
    <w:rsid w:val="007501B2"/>
    <w:rsid w:val="007515EF"/>
    <w:rsid w:val="00751E70"/>
    <w:rsid w:val="00752550"/>
    <w:rsid w:val="00753E67"/>
    <w:rsid w:val="00754970"/>
    <w:rsid w:val="00756119"/>
    <w:rsid w:val="007622F7"/>
    <w:rsid w:val="00762A2B"/>
    <w:rsid w:val="00762D16"/>
    <w:rsid w:val="00770200"/>
    <w:rsid w:val="00770961"/>
    <w:rsid w:val="00772F3E"/>
    <w:rsid w:val="00773479"/>
    <w:rsid w:val="00774003"/>
    <w:rsid w:val="00777B01"/>
    <w:rsid w:val="0078310A"/>
    <w:rsid w:val="007860B2"/>
    <w:rsid w:val="007945FB"/>
    <w:rsid w:val="00796446"/>
    <w:rsid w:val="007A168F"/>
    <w:rsid w:val="007B12A9"/>
    <w:rsid w:val="007B2C58"/>
    <w:rsid w:val="007B707B"/>
    <w:rsid w:val="007C0785"/>
    <w:rsid w:val="007C0D9E"/>
    <w:rsid w:val="007D3181"/>
    <w:rsid w:val="007E1392"/>
    <w:rsid w:val="007E1659"/>
    <w:rsid w:val="007E3507"/>
    <w:rsid w:val="007E647B"/>
    <w:rsid w:val="007F0BF9"/>
    <w:rsid w:val="007F632C"/>
    <w:rsid w:val="008000F8"/>
    <w:rsid w:val="00803F0A"/>
    <w:rsid w:val="00810A59"/>
    <w:rsid w:val="008326D2"/>
    <w:rsid w:val="00835BD4"/>
    <w:rsid w:val="008402A0"/>
    <w:rsid w:val="008470F9"/>
    <w:rsid w:val="00847C2D"/>
    <w:rsid w:val="008563FB"/>
    <w:rsid w:val="008566FC"/>
    <w:rsid w:val="00857214"/>
    <w:rsid w:val="00857F39"/>
    <w:rsid w:val="00860B55"/>
    <w:rsid w:val="008628C4"/>
    <w:rsid w:val="00864350"/>
    <w:rsid w:val="00865037"/>
    <w:rsid w:val="00865149"/>
    <w:rsid w:val="008661AC"/>
    <w:rsid w:val="00873651"/>
    <w:rsid w:val="00880F39"/>
    <w:rsid w:val="008837C8"/>
    <w:rsid w:val="0088382E"/>
    <w:rsid w:val="00890996"/>
    <w:rsid w:val="00894F56"/>
    <w:rsid w:val="008A0625"/>
    <w:rsid w:val="008A1454"/>
    <w:rsid w:val="008A460F"/>
    <w:rsid w:val="008A7EB6"/>
    <w:rsid w:val="008B0B84"/>
    <w:rsid w:val="008B22BD"/>
    <w:rsid w:val="008C61E2"/>
    <w:rsid w:val="008D14C2"/>
    <w:rsid w:val="008D18F6"/>
    <w:rsid w:val="008D1B8E"/>
    <w:rsid w:val="008D552D"/>
    <w:rsid w:val="008D61CB"/>
    <w:rsid w:val="008E1BC9"/>
    <w:rsid w:val="008E2019"/>
    <w:rsid w:val="008E3FB7"/>
    <w:rsid w:val="008E414B"/>
    <w:rsid w:val="008E73E0"/>
    <w:rsid w:val="008F42FA"/>
    <w:rsid w:val="008F61F6"/>
    <w:rsid w:val="008F6878"/>
    <w:rsid w:val="0090011C"/>
    <w:rsid w:val="00901815"/>
    <w:rsid w:val="0090368E"/>
    <w:rsid w:val="00910E63"/>
    <w:rsid w:val="00911D0F"/>
    <w:rsid w:val="009126E1"/>
    <w:rsid w:val="009141E6"/>
    <w:rsid w:val="00916203"/>
    <w:rsid w:val="0091689F"/>
    <w:rsid w:val="00916D5F"/>
    <w:rsid w:val="00921054"/>
    <w:rsid w:val="00921D45"/>
    <w:rsid w:val="009226E1"/>
    <w:rsid w:val="0092457C"/>
    <w:rsid w:val="0092478A"/>
    <w:rsid w:val="00924B20"/>
    <w:rsid w:val="0093028C"/>
    <w:rsid w:val="00935F98"/>
    <w:rsid w:val="009369EF"/>
    <w:rsid w:val="009419EA"/>
    <w:rsid w:val="00942587"/>
    <w:rsid w:val="0095119D"/>
    <w:rsid w:val="00954220"/>
    <w:rsid w:val="0095684E"/>
    <w:rsid w:val="00957999"/>
    <w:rsid w:val="00967DD9"/>
    <w:rsid w:val="009700D9"/>
    <w:rsid w:val="00972FFB"/>
    <w:rsid w:val="00974748"/>
    <w:rsid w:val="00974933"/>
    <w:rsid w:val="00975837"/>
    <w:rsid w:val="00976208"/>
    <w:rsid w:val="00984B67"/>
    <w:rsid w:val="00997505"/>
    <w:rsid w:val="009A35E5"/>
    <w:rsid w:val="009A5B93"/>
    <w:rsid w:val="009A6763"/>
    <w:rsid w:val="009B1FA0"/>
    <w:rsid w:val="009B2BB8"/>
    <w:rsid w:val="009B4271"/>
    <w:rsid w:val="009B5B5E"/>
    <w:rsid w:val="009C3928"/>
    <w:rsid w:val="009C48A6"/>
    <w:rsid w:val="009C5B98"/>
    <w:rsid w:val="009C7B4E"/>
    <w:rsid w:val="009D3850"/>
    <w:rsid w:val="009D5858"/>
    <w:rsid w:val="009D7D27"/>
    <w:rsid w:val="009E6EEF"/>
    <w:rsid w:val="009F69A0"/>
    <w:rsid w:val="009F6C4B"/>
    <w:rsid w:val="00A03A70"/>
    <w:rsid w:val="00A11E09"/>
    <w:rsid w:val="00A141B2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42BF8"/>
    <w:rsid w:val="00A43D6F"/>
    <w:rsid w:val="00A51201"/>
    <w:rsid w:val="00A55C46"/>
    <w:rsid w:val="00A56E9A"/>
    <w:rsid w:val="00A619AB"/>
    <w:rsid w:val="00A6546B"/>
    <w:rsid w:val="00A70119"/>
    <w:rsid w:val="00A710AD"/>
    <w:rsid w:val="00A71E2B"/>
    <w:rsid w:val="00A71FCA"/>
    <w:rsid w:val="00A72161"/>
    <w:rsid w:val="00A7655F"/>
    <w:rsid w:val="00A83AAD"/>
    <w:rsid w:val="00A863B2"/>
    <w:rsid w:val="00A9050D"/>
    <w:rsid w:val="00A92BFF"/>
    <w:rsid w:val="00AA05F5"/>
    <w:rsid w:val="00AB2B52"/>
    <w:rsid w:val="00AB58FF"/>
    <w:rsid w:val="00AB5A13"/>
    <w:rsid w:val="00AC5CA9"/>
    <w:rsid w:val="00AC613D"/>
    <w:rsid w:val="00AC6377"/>
    <w:rsid w:val="00AD3282"/>
    <w:rsid w:val="00AD47CA"/>
    <w:rsid w:val="00AD7DA6"/>
    <w:rsid w:val="00AE0ED6"/>
    <w:rsid w:val="00AE2EEC"/>
    <w:rsid w:val="00AF78A3"/>
    <w:rsid w:val="00B06F87"/>
    <w:rsid w:val="00B07F1C"/>
    <w:rsid w:val="00B11A0D"/>
    <w:rsid w:val="00B26C1D"/>
    <w:rsid w:val="00B307E9"/>
    <w:rsid w:val="00B32646"/>
    <w:rsid w:val="00B33280"/>
    <w:rsid w:val="00B37338"/>
    <w:rsid w:val="00B4301A"/>
    <w:rsid w:val="00B43942"/>
    <w:rsid w:val="00B440D4"/>
    <w:rsid w:val="00B456C7"/>
    <w:rsid w:val="00B45BC6"/>
    <w:rsid w:val="00B46484"/>
    <w:rsid w:val="00B47A66"/>
    <w:rsid w:val="00B51B21"/>
    <w:rsid w:val="00B52926"/>
    <w:rsid w:val="00B54BA7"/>
    <w:rsid w:val="00B6028E"/>
    <w:rsid w:val="00B71066"/>
    <w:rsid w:val="00B73CF4"/>
    <w:rsid w:val="00B76E19"/>
    <w:rsid w:val="00B96FDD"/>
    <w:rsid w:val="00BA0B3A"/>
    <w:rsid w:val="00BA1481"/>
    <w:rsid w:val="00BA3469"/>
    <w:rsid w:val="00BA3CDB"/>
    <w:rsid w:val="00BA56B2"/>
    <w:rsid w:val="00BA6D5F"/>
    <w:rsid w:val="00BB32A5"/>
    <w:rsid w:val="00BB6CAB"/>
    <w:rsid w:val="00BC4ED3"/>
    <w:rsid w:val="00BD0A20"/>
    <w:rsid w:val="00BD2633"/>
    <w:rsid w:val="00BD5838"/>
    <w:rsid w:val="00BE347A"/>
    <w:rsid w:val="00BE659C"/>
    <w:rsid w:val="00BF03A5"/>
    <w:rsid w:val="00BF2B27"/>
    <w:rsid w:val="00BF50ED"/>
    <w:rsid w:val="00BF7361"/>
    <w:rsid w:val="00C012BC"/>
    <w:rsid w:val="00C049BD"/>
    <w:rsid w:val="00C143D6"/>
    <w:rsid w:val="00C20F1E"/>
    <w:rsid w:val="00C264C1"/>
    <w:rsid w:val="00C310A0"/>
    <w:rsid w:val="00C32609"/>
    <w:rsid w:val="00C33FB5"/>
    <w:rsid w:val="00C41515"/>
    <w:rsid w:val="00C429D0"/>
    <w:rsid w:val="00C46301"/>
    <w:rsid w:val="00C46C39"/>
    <w:rsid w:val="00C46DD9"/>
    <w:rsid w:val="00C51042"/>
    <w:rsid w:val="00C5161A"/>
    <w:rsid w:val="00C60737"/>
    <w:rsid w:val="00C6372E"/>
    <w:rsid w:val="00C70817"/>
    <w:rsid w:val="00C70B2C"/>
    <w:rsid w:val="00C7523B"/>
    <w:rsid w:val="00C755B2"/>
    <w:rsid w:val="00C75B10"/>
    <w:rsid w:val="00C83596"/>
    <w:rsid w:val="00C85056"/>
    <w:rsid w:val="00C855DE"/>
    <w:rsid w:val="00C85CB1"/>
    <w:rsid w:val="00C932E5"/>
    <w:rsid w:val="00C97228"/>
    <w:rsid w:val="00CA2CAE"/>
    <w:rsid w:val="00CA6718"/>
    <w:rsid w:val="00CA75BE"/>
    <w:rsid w:val="00CB01FE"/>
    <w:rsid w:val="00CB5E39"/>
    <w:rsid w:val="00CB6039"/>
    <w:rsid w:val="00CC3345"/>
    <w:rsid w:val="00CC49B8"/>
    <w:rsid w:val="00CC7B95"/>
    <w:rsid w:val="00CD2191"/>
    <w:rsid w:val="00CE3C1E"/>
    <w:rsid w:val="00CE494C"/>
    <w:rsid w:val="00CE68F3"/>
    <w:rsid w:val="00CF21BA"/>
    <w:rsid w:val="00CF2A9C"/>
    <w:rsid w:val="00CF571B"/>
    <w:rsid w:val="00D02D1F"/>
    <w:rsid w:val="00D04250"/>
    <w:rsid w:val="00D04284"/>
    <w:rsid w:val="00D105F9"/>
    <w:rsid w:val="00D1410A"/>
    <w:rsid w:val="00D15709"/>
    <w:rsid w:val="00D16F6C"/>
    <w:rsid w:val="00D243E5"/>
    <w:rsid w:val="00D34BA9"/>
    <w:rsid w:val="00D376A6"/>
    <w:rsid w:val="00D37ACA"/>
    <w:rsid w:val="00D40E9F"/>
    <w:rsid w:val="00D40EFE"/>
    <w:rsid w:val="00D44C71"/>
    <w:rsid w:val="00D45AA9"/>
    <w:rsid w:val="00D45E66"/>
    <w:rsid w:val="00D47C16"/>
    <w:rsid w:val="00D53BB5"/>
    <w:rsid w:val="00D54410"/>
    <w:rsid w:val="00D56C1A"/>
    <w:rsid w:val="00D56FE7"/>
    <w:rsid w:val="00D6018F"/>
    <w:rsid w:val="00D64003"/>
    <w:rsid w:val="00D70406"/>
    <w:rsid w:val="00D71F06"/>
    <w:rsid w:val="00D74DB7"/>
    <w:rsid w:val="00D76773"/>
    <w:rsid w:val="00D77369"/>
    <w:rsid w:val="00D805E6"/>
    <w:rsid w:val="00D97956"/>
    <w:rsid w:val="00DA16D6"/>
    <w:rsid w:val="00DA3DC8"/>
    <w:rsid w:val="00DA43E3"/>
    <w:rsid w:val="00DA54A1"/>
    <w:rsid w:val="00DB16A9"/>
    <w:rsid w:val="00DC2B90"/>
    <w:rsid w:val="00DD210D"/>
    <w:rsid w:val="00DD5495"/>
    <w:rsid w:val="00DD6DE8"/>
    <w:rsid w:val="00DE2A7E"/>
    <w:rsid w:val="00DE4CA9"/>
    <w:rsid w:val="00DE4E6E"/>
    <w:rsid w:val="00DE7334"/>
    <w:rsid w:val="00DE7EC4"/>
    <w:rsid w:val="00DF23FD"/>
    <w:rsid w:val="00DF2D1F"/>
    <w:rsid w:val="00DF3E00"/>
    <w:rsid w:val="00E007E9"/>
    <w:rsid w:val="00E01458"/>
    <w:rsid w:val="00E0234B"/>
    <w:rsid w:val="00E03881"/>
    <w:rsid w:val="00E055A6"/>
    <w:rsid w:val="00E06C12"/>
    <w:rsid w:val="00E12D0F"/>
    <w:rsid w:val="00E15717"/>
    <w:rsid w:val="00E15CAE"/>
    <w:rsid w:val="00E16AFC"/>
    <w:rsid w:val="00E2035C"/>
    <w:rsid w:val="00E233A2"/>
    <w:rsid w:val="00E271DA"/>
    <w:rsid w:val="00E27BEC"/>
    <w:rsid w:val="00E3553C"/>
    <w:rsid w:val="00E41790"/>
    <w:rsid w:val="00E4219A"/>
    <w:rsid w:val="00E42BBE"/>
    <w:rsid w:val="00E4378B"/>
    <w:rsid w:val="00E45654"/>
    <w:rsid w:val="00E4789B"/>
    <w:rsid w:val="00E5024C"/>
    <w:rsid w:val="00E63F4A"/>
    <w:rsid w:val="00E64D7B"/>
    <w:rsid w:val="00E71C49"/>
    <w:rsid w:val="00E7470B"/>
    <w:rsid w:val="00E74B7B"/>
    <w:rsid w:val="00E80509"/>
    <w:rsid w:val="00E80BB9"/>
    <w:rsid w:val="00E82533"/>
    <w:rsid w:val="00E82910"/>
    <w:rsid w:val="00E876B2"/>
    <w:rsid w:val="00E965E7"/>
    <w:rsid w:val="00EA469F"/>
    <w:rsid w:val="00EA4DFA"/>
    <w:rsid w:val="00EB0508"/>
    <w:rsid w:val="00EB4E6D"/>
    <w:rsid w:val="00EC28CE"/>
    <w:rsid w:val="00EC4800"/>
    <w:rsid w:val="00EC48D1"/>
    <w:rsid w:val="00EC57B7"/>
    <w:rsid w:val="00ED5AE6"/>
    <w:rsid w:val="00ED7F9A"/>
    <w:rsid w:val="00EE11DB"/>
    <w:rsid w:val="00EE3995"/>
    <w:rsid w:val="00EF3761"/>
    <w:rsid w:val="00EF64C0"/>
    <w:rsid w:val="00EF76F1"/>
    <w:rsid w:val="00EF7737"/>
    <w:rsid w:val="00F0049B"/>
    <w:rsid w:val="00F1356A"/>
    <w:rsid w:val="00F13F9B"/>
    <w:rsid w:val="00F1528A"/>
    <w:rsid w:val="00F169EA"/>
    <w:rsid w:val="00F16F43"/>
    <w:rsid w:val="00F21318"/>
    <w:rsid w:val="00F24EA6"/>
    <w:rsid w:val="00F317C3"/>
    <w:rsid w:val="00F34DB2"/>
    <w:rsid w:val="00F37ADD"/>
    <w:rsid w:val="00F46B51"/>
    <w:rsid w:val="00F46F85"/>
    <w:rsid w:val="00F47F89"/>
    <w:rsid w:val="00F53E3D"/>
    <w:rsid w:val="00F5537C"/>
    <w:rsid w:val="00F62882"/>
    <w:rsid w:val="00F63D4B"/>
    <w:rsid w:val="00F644CF"/>
    <w:rsid w:val="00F65328"/>
    <w:rsid w:val="00F67B71"/>
    <w:rsid w:val="00F71D19"/>
    <w:rsid w:val="00F72C1D"/>
    <w:rsid w:val="00F748EB"/>
    <w:rsid w:val="00F75299"/>
    <w:rsid w:val="00F76547"/>
    <w:rsid w:val="00F9296F"/>
    <w:rsid w:val="00F95049"/>
    <w:rsid w:val="00F95C3C"/>
    <w:rsid w:val="00F95E05"/>
    <w:rsid w:val="00F95E93"/>
    <w:rsid w:val="00FA59FF"/>
    <w:rsid w:val="00FB03EA"/>
    <w:rsid w:val="00FB1BE3"/>
    <w:rsid w:val="00FB489C"/>
    <w:rsid w:val="00FB4F4F"/>
    <w:rsid w:val="00FB59EA"/>
    <w:rsid w:val="00FB76E2"/>
    <w:rsid w:val="00FC0230"/>
    <w:rsid w:val="00FC1ED0"/>
    <w:rsid w:val="00FC537A"/>
    <w:rsid w:val="00FD03B3"/>
    <w:rsid w:val="00FD12DE"/>
    <w:rsid w:val="00FD2CD3"/>
    <w:rsid w:val="00FD6520"/>
    <w:rsid w:val="00FE0A8F"/>
    <w:rsid w:val="00FE36BC"/>
    <w:rsid w:val="00FE48F4"/>
    <w:rsid w:val="00FE6ED3"/>
    <w:rsid w:val="00FF4CD9"/>
    <w:rsid w:val="00FF4E4E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965068E-803E-4B25-99D8-50D94396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 w:val="0"/>
      <w:i w:val="0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4">
    <w:name w:val="WW8Num4z4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b w:val="0"/>
      <w:i w:val="0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Privzetapisavaodstavka4">
    <w:name w:val="Privzeta pisava odstavka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  <w:i w:val="0"/>
      <w:color w:va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 3" w:hAnsi="Wingdings 3" w:cs="Wingdings 3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b w:val="0"/>
      <w:i w:val="0"/>
      <w:color w:val="auto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Wingdings 3" w:hAnsi="Wingdings 3" w:cs="Wingdings 3"/>
      <w:color w:val="FF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 3" w:hAnsi="Wingdings 3" w:cs="Wingdings 3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4z0">
    <w:name w:val="WW8Num34z0"/>
    <w:rPr>
      <w:rFonts w:ascii="Symbol" w:hAnsi="Symbol" w:cs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customStyle="1" w:styleId="ZnakZnak2">
    <w:name w:val="Znak Znak2"/>
    <w:rPr>
      <w:sz w:val="24"/>
      <w:szCs w:val="24"/>
      <w:lang w:val="sl-SI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ZnakZnak1">
    <w:name w:val="Znak Znak1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Pr>
      <w:sz w:val="2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">
    <w:name w:val="Симболи за нумерисање"/>
  </w:style>
  <w:style w:type="character" w:customStyle="1" w:styleId="a0">
    <w:name w:val="Ознаке за набрајање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">
    <w:name w:val="Simboli za oštevilčevanj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List">
    <w:name w:val="List"/>
    <w:basedOn w:val="BodyText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ormal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customStyle="1" w:styleId="a4">
    <w:name w:val="Садржај табеле"/>
    <w:basedOn w:val="Normal"/>
    <w:pPr>
      <w:suppressLineNumbers/>
    </w:pPr>
  </w:style>
  <w:style w:type="paragraph" w:customStyle="1" w:styleId="a5">
    <w:name w:val="Заглавље табеле"/>
    <w:basedOn w:val="a4"/>
    <w:pPr>
      <w:jc w:val="center"/>
    </w:pPr>
    <w:rPr>
      <w:b/>
      <w:bCs/>
    </w:rPr>
  </w:style>
  <w:style w:type="paragraph" w:customStyle="1" w:styleId="a6">
    <w:name w:val="Садржај оквира"/>
    <w:basedOn w:val="BodyText"/>
  </w:style>
  <w:style w:type="paragraph" w:customStyle="1" w:styleId="a7">
    <w:name w:val="Водоравна линија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table" w:styleId="TableGrid">
    <w:name w:val="Table Grid"/>
    <w:aliases w:val="Tabela - mreža"/>
    <w:basedOn w:val="TableNormal"/>
    <w:rsid w:val="005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alloonText">
    <w:name w:val="Balloon Text"/>
    <w:basedOn w:val="Normal"/>
    <w:link w:val="BalloonTextChar"/>
    <w:rsid w:val="00E829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2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2F0D-7129-483E-B0AC-6FE7FE68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MSS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Benjamin Tweedie</dc:creator>
  <cp:lastModifiedBy>Benjamin Tweedie</cp:lastModifiedBy>
  <cp:revision>6</cp:revision>
  <cp:lastPrinted>2013-02-12T17:55:00Z</cp:lastPrinted>
  <dcterms:created xsi:type="dcterms:W3CDTF">2015-03-09T16:13:00Z</dcterms:created>
  <dcterms:modified xsi:type="dcterms:W3CDTF">2015-03-15T22:23:00Z</dcterms:modified>
</cp:coreProperties>
</file>